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E75" w:rsidRPr="00B04E75" w:rsidRDefault="00B04E75" w:rsidP="00B04E75">
      <w:pPr>
        <w:kinsoku w:val="0"/>
        <w:overflowPunct w:val="0"/>
        <w:autoSpaceDE w:val="0"/>
        <w:autoSpaceDN w:val="0"/>
        <w:adjustRightInd w:val="0"/>
        <w:spacing w:after="0" w:line="204" w:lineRule="exact"/>
        <w:ind w:left="4459"/>
        <w:rPr>
          <w:rFonts w:ascii="Times New Roman" w:hAnsi="Times New Roman" w:cs="Times New Roman"/>
          <w:sz w:val="20"/>
          <w:szCs w:val="20"/>
        </w:rPr>
      </w:pPr>
      <w:bookmarkStart w:id="0" w:name="_GoBack"/>
      <w:bookmarkEnd w:id="0"/>
      <w:r w:rsidRPr="00B04E75">
        <w:rPr>
          <w:rFonts w:ascii="Times New Roman" w:hAnsi="Times New Roman" w:cs="Times New Roman"/>
          <w:spacing w:val="-2"/>
          <w:sz w:val="20"/>
          <w:szCs w:val="20"/>
        </w:rPr>
        <w:t>This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3"/>
          <w:sz w:val="20"/>
          <w:szCs w:val="20"/>
        </w:rPr>
        <w:t xml:space="preserve"> </w:t>
      </w:r>
      <w:r w:rsidRPr="00B04E75">
        <w:rPr>
          <w:rFonts w:ascii="Times New Roman" w:hAnsi="Times New Roman" w:cs="Times New Roman"/>
          <w:b/>
          <w:bCs/>
          <w:spacing w:val="-3"/>
          <w:sz w:val="20"/>
          <w:szCs w:val="20"/>
        </w:rPr>
        <w:t>EXHIBIT</w:t>
      </w:r>
      <w:r w:rsidRPr="00B04E75">
        <w:rPr>
          <w:rFonts w:ascii="Times New Roman" w:hAnsi="Times New Roman" w:cs="Times New Roman"/>
          <w:b/>
          <w:bCs/>
          <w:sz w:val="20"/>
          <w:szCs w:val="20"/>
        </w:rPr>
        <w:t xml:space="preserve"> C</w:t>
      </w:r>
      <w:r w:rsidRPr="00B04E75">
        <w:rPr>
          <w:rFonts w:ascii="Times New Roman" w:hAnsi="Times New Roman" w:cs="Times New Roman"/>
          <w:sz w:val="20"/>
          <w:szCs w:val="20"/>
        </w:rPr>
        <w:t>,</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consisting</w:t>
      </w:r>
      <w:r w:rsidRPr="00B04E75">
        <w:rPr>
          <w:rFonts w:ascii="Times New Roman" w:hAnsi="Times New Roman" w:cs="Times New Roman"/>
          <w:spacing w:val="2"/>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2"/>
          <w:sz w:val="20"/>
          <w:szCs w:val="20"/>
        </w:rPr>
        <w:t xml:space="preserve"> </w:t>
      </w:r>
      <w:r w:rsidRPr="00B04E75">
        <w:rPr>
          <w:rFonts w:ascii="Times New Roman" w:hAnsi="Times New Roman" w:cs="Times New Roman"/>
          <w:sz w:val="20"/>
          <w:szCs w:val="20"/>
        </w:rPr>
        <w:t>5</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pages,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referred</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part</w:t>
      </w:r>
      <w:r w:rsidRPr="00B04E75">
        <w:rPr>
          <w:rFonts w:ascii="Times New Roman" w:hAnsi="Times New Roman" w:cs="Times New Roman"/>
          <w:spacing w:val="1"/>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5"/>
          <w:sz w:val="20"/>
          <w:szCs w:val="20"/>
        </w:rPr>
        <w:t>the</w:t>
      </w:r>
    </w:p>
    <w:p w:rsidR="00B04E75" w:rsidRPr="00B04E75" w:rsidRDefault="00B04E75" w:rsidP="00B04E75">
      <w:pPr>
        <w:kinsoku w:val="0"/>
        <w:overflowPunct w:val="0"/>
        <w:autoSpaceDE w:val="0"/>
        <w:autoSpaceDN w:val="0"/>
        <w:adjustRightInd w:val="0"/>
        <w:spacing w:before="3" w:after="0" w:line="245" w:lineRule="auto"/>
        <w:ind w:left="4459"/>
        <w:outlineLvl w:val="0"/>
        <w:rPr>
          <w:rFonts w:ascii="Times New Roman" w:hAnsi="Times New Roman" w:cs="Times New Roman"/>
          <w:sz w:val="20"/>
          <w:szCs w:val="20"/>
        </w:rPr>
      </w:pPr>
      <w:r w:rsidRPr="00B04E75">
        <w:rPr>
          <w:rFonts w:ascii="Times New Roman" w:hAnsi="Times New Roman" w:cs="Times New Roman"/>
          <w:b/>
          <w:bCs/>
          <w:spacing w:val="-3"/>
          <w:sz w:val="20"/>
          <w:szCs w:val="20"/>
        </w:rPr>
        <w:t>Agreement</w:t>
      </w:r>
      <w:r w:rsidRPr="00B04E75">
        <w:rPr>
          <w:rFonts w:ascii="Times New Roman" w:hAnsi="Times New Roman" w:cs="Times New Roman"/>
          <w:b/>
          <w:bCs/>
          <w:spacing w:val="1"/>
          <w:sz w:val="20"/>
          <w:szCs w:val="20"/>
        </w:rPr>
        <w:t xml:space="preserve"> </w:t>
      </w:r>
      <w:r w:rsidRPr="00B04E75">
        <w:rPr>
          <w:rFonts w:ascii="Times New Roman" w:hAnsi="Times New Roman" w:cs="Times New Roman"/>
          <w:b/>
          <w:bCs/>
          <w:spacing w:val="-2"/>
          <w:sz w:val="20"/>
          <w:szCs w:val="20"/>
        </w:rPr>
        <w:t>between</w:t>
      </w:r>
      <w:r w:rsidRPr="00B04E75">
        <w:rPr>
          <w:rFonts w:ascii="Times New Roman" w:hAnsi="Times New Roman" w:cs="Times New Roman"/>
          <w:b/>
          <w:bCs/>
          <w:sz w:val="20"/>
          <w:szCs w:val="20"/>
        </w:rPr>
        <w:t xml:space="preserve"> </w:t>
      </w:r>
      <w:r w:rsidRPr="00B04E75">
        <w:rPr>
          <w:rFonts w:ascii="Times New Roman" w:hAnsi="Times New Roman" w:cs="Times New Roman"/>
          <w:b/>
          <w:bCs/>
          <w:spacing w:val="-2"/>
          <w:sz w:val="20"/>
          <w:szCs w:val="20"/>
        </w:rPr>
        <w:t>Owner</w:t>
      </w:r>
      <w:r w:rsidRPr="00B04E75">
        <w:rPr>
          <w:rFonts w:ascii="Times New Roman" w:hAnsi="Times New Roman" w:cs="Times New Roman"/>
          <w:b/>
          <w:bCs/>
          <w:spacing w:val="3"/>
          <w:sz w:val="20"/>
          <w:szCs w:val="20"/>
        </w:rPr>
        <w:t xml:space="preserve"> </w:t>
      </w:r>
      <w:r w:rsidRPr="00B04E75">
        <w:rPr>
          <w:rFonts w:ascii="Times New Roman" w:hAnsi="Times New Roman" w:cs="Times New Roman"/>
          <w:b/>
          <w:bCs/>
          <w:spacing w:val="-3"/>
          <w:sz w:val="20"/>
          <w:szCs w:val="20"/>
        </w:rPr>
        <w:t>and</w:t>
      </w:r>
      <w:r w:rsidRPr="00B04E75">
        <w:rPr>
          <w:rFonts w:ascii="Times New Roman" w:hAnsi="Times New Roman" w:cs="Times New Roman"/>
          <w:b/>
          <w:bCs/>
          <w:spacing w:val="2"/>
          <w:sz w:val="20"/>
          <w:szCs w:val="20"/>
        </w:rPr>
        <w:t xml:space="preserve"> </w:t>
      </w:r>
      <w:r w:rsidRPr="00B04E75">
        <w:rPr>
          <w:rFonts w:ascii="Times New Roman" w:hAnsi="Times New Roman" w:cs="Times New Roman"/>
          <w:b/>
          <w:bCs/>
          <w:spacing w:val="-3"/>
          <w:sz w:val="20"/>
          <w:szCs w:val="20"/>
        </w:rPr>
        <w:t>Engineer</w:t>
      </w:r>
      <w:r w:rsidRPr="00B04E75">
        <w:rPr>
          <w:rFonts w:ascii="Times New Roman" w:hAnsi="Times New Roman" w:cs="Times New Roman"/>
          <w:b/>
          <w:bCs/>
          <w:spacing w:val="3"/>
          <w:sz w:val="20"/>
          <w:szCs w:val="20"/>
        </w:rPr>
        <w:t xml:space="preserve"> </w:t>
      </w:r>
      <w:r w:rsidRPr="00B04E75">
        <w:rPr>
          <w:rFonts w:ascii="Times New Roman" w:hAnsi="Times New Roman" w:cs="Times New Roman"/>
          <w:b/>
          <w:bCs/>
          <w:spacing w:val="-2"/>
          <w:sz w:val="20"/>
          <w:szCs w:val="20"/>
        </w:rPr>
        <w:t>for</w:t>
      </w:r>
      <w:r w:rsidRPr="00B04E75">
        <w:rPr>
          <w:rFonts w:ascii="Times New Roman" w:hAnsi="Times New Roman" w:cs="Times New Roman"/>
          <w:b/>
          <w:bCs/>
          <w:sz w:val="20"/>
          <w:szCs w:val="20"/>
        </w:rPr>
        <w:t xml:space="preserve"> </w:t>
      </w:r>
      <w:r w:rsidRPr="00B04E75">
        <w:rPr>
          <w:rFonts w:ascii="Times New Roman" w:hAnsi="Times New Roman" w:cs="Times New Roman"/>
          <w:b/>
          <w:bCs/>
          <w:spacing w:val="-3"/>
          <w:sz w:val="20"/>
          <w:szCs w:val="20"/>
        </w:rPr>
        <w:t>Professional</w:t>
      </w:r>
      <w:r w:rsidRPr="00B04E75">
        <w:rPr>
          <w:rFonts w:ascii="Times New Roman" w:hAnsi="Times New Roman" w:cs="Times New Roman"/>
          <w:b/>
          <w:bCs/>
          <w:spacing w:val="-1"/>
          <w:sz w:val="20"/>
          <w:szCs w:val="20"/>
        </w:rPr>
        <w:t xml:space="preserve"> </w:t>
      </w:r>
      <w:r w:rsidRPr="00B04E75">
        <w:rPr>
          <w:rFonts w:ascii="Times New Roman" w:hAnsi="Times New Roman" w:cs="Times New Roman"/>
          <w:b/>
          <w:bCs/>
          <w:spacing w:val="-2"/>
          <w:sz w:val="20"/>
          <w:szCs w:val="20"/>
        </w:rPr>
        <w:t>Services</w:t>
      </w:r>
      <w:r w:rsidRPr="00B04E75">
        <w:rPr>
          <w:rFonts w:ascii="Times New Roman" w:hAnsi="Times New Roman" w:cs="Times New Roman"/>
          <w:b/>
          <w:bCs/>
          <w:spacing w:val="-3"/>
          <w:sz w:val="20"/>
          <w:szCs w:val="20"/>
        </w:rPr>
        <w:t>,</w:t>
      </w:r>
      <w:r w:rsidRPr="00B04E75">
        <w:rPr>
          <w:rFonts w:ascii="Times New Roman" w:hAnsi="Times New Roman" w:cs="Times New Roman"/>
          <w:b/>
          <w:bCs/>
          <w:spacing w:val="-8"/>
          <w:sz w:val="20"/>
          <w:szCs w:val="20"/>
        </w:rPr>
        <w:t xml:space="preserve"> </w:t>
      </w:r>
      <w:r w:rsidRPr="00B04E75">
        <w:rPr>
          <w:rFonts w:ascii="Times New Roman" w:hAnsi="Times New Roman" w:cs="Times New Roman"/>
          <w:spacing w:val="-3"/>
          <w:sz w:val="20"/>
          <w:szCs w:val="20"/>
        </w:rPr>
        <w:t>dated</w:t>
      </w:r>
      <w:r>
        <w:rPr>
          <w:rFonts w:ascii="Times New Roman" w:hAnsi="Times New Roman" w:cs="Times New Roman"/>
          <w:spacing w:val="-3"/>
          <w:sz w:val="20"/>
          <w:szCs w:val="20"/>
        </w:rPr>
        <w:t xml:space="preserve"> </w:t>
      </w:r>
      <w:r>
        <w:rPr>
          <w:rFonts w:ascii="Times New Roman" w:hAnsi="Times New Roman" w:cs="Times New Roman"/>
          <w:spacing w:val="-3"/>
          <w:sz w:val="20"/>
          <w:szCs w:val="20"/>
        </w:rPr>
        <w:fldChar w:fldCharType="begin">
          <w:ffData>
            <w:name w:val="Text1"/>
            <w:enabled/>
            <w:calcOnExit w:val="0"/>
            <w:textInput/>
          </w:ffData>
        </w:fldChar>
      </w:r>
      <w:bookmarkStart w:id="1" w:name="Text1"/>
      <w:r>
        <w:rPr>
          <w:rFonts w:ascii="Times New Roman" w:hAnsi="Times New Roman" w:cs="Times New Roman"/>
          <w:spacing w:val="-3"/>
          <w:sz w:val="20"/>
          <w:szCs w:val="20"/>
        </w:rPr>
        <w:instrText xml:space="preserve"> FORMTEXT </w:instrText>
      </w:r>
      <w:r>
        <w:rPr>
          <w:rFonts w:ascii="Times New Roman" w:hAnsi="Times New Roman" w:cs="Times New Roman"/>
          <w:spacing w:val="-3"/>
          <w:sz w:val="20"/>
          <w:szCs w:val="20"/>
        </w:rPr>
      </w:r>
      <w:r>
        <w:rPr>
          <w:rFonts w:ascii="Times New Roman" w:hAnsi="Times New Roman" w:cs="Times New Roman"/>
          <w:spacing w:val="-3"/>
          <w:sz w:val="20"/>
          <w:szCs w:val="20"/>
        </w:rPr>
        <w:fldChar w:fldCharType="separate"/>
      </w:r>
      <w:r>
        <w:rPr>
          <w:rFonts w:ascii="Times New Roman" w:hAnsi="Times New Roman" w:cs="Times New Roman"/>
          <w:noProof/>
          <w:spacing w:val="-3"/>
          <w:sz w:val="20"/>
          <w:szCs w:val="20"/>
        </w:rPr>
        <w:t> </w:t>
      </w:r>
      <w:r>
        <w:rPr>
          <w:rFonts w:ascii="Times New Roman" w:hAnsi="Times New Roman" w:cs="Times New Roman"/>
          <w:noProof/>
          <w:spacing w:val="-3"/>
          <w:sz w:val="20"/>
          <w:szCs w:val="20"/>
        </w:rPr>
        <w:t> </w:t>
      </w:r>
      <w:r>
        <w:rPr>
          <w:rFonts w:ascii="Times New Roman" w:hAnsi="Times New Roman" w:cs="Times New Roman"/>
          <w:noProof/>
          <w:spacing w:val="-3"/>
          <w:sz w:val="20"/>
          <w:szCs w:val="20"/>
        </w:rPr>
        <w:t> </w:t>
      </w:r>
      <w:r>
        <w:rPr>
          <w:rFonts w:ascii="Times New Roman" w:hAnsi="Times New Roman" w:cs="Times New Roman"/>
          <w:noProof/>
          <w:spacing w:val="-3"/>
          <w:sz w:val="20"/>
          <w:szCs w:val="20"/>
        </w:rPr>
        <w:t> </w:t>
      </w:r>
      <w:r>
        <w:rPr>
          <w:rFonts w:ascii="Times New Roman" w:hAnsi="Times New Roman" w:cs="Times New Roman"/>
          <w:noProof/>
          <w:spacing w:val="-3"/>
          <w:sz w:val="20"/>
          <w:szCs w:val="20"/>
        </w:rPr>
        <w:t> </w:t>
      </w:r>
      <w:r>
        <w:rPr>
          <w:rFonts w:ascii="Times New Roman" w:hAnsi="Times New Roman" w:cs="Times New Roman"/>
          <w:spacing w:val="-3"/>
          <w:sz w:val="20"/>
          <w:szCs w:val="20"/>
        </w:rPr>
        <w:fldChar w:fldCharType="end"/>
      </w:r>
      <w:bookmarkEnd w:id="1"/>
      <w:r w:rsidRPr="00B04E75">
        <w:rPr>
          <w:rFonts w:ascii="Times New Roman" w:hAnsi="Times New Roman" w:cs="Times New Roman"/>
          <w:sz w:val="20"/>
          <w:szCs w:val="20"/>
        </w:rPr>
        <w:t>.</w:t>
      </w:r>
    </w:p>
    <w:p w:rsidR="00B04E75" w:rsidRDefault="00B04E75" w:rsidP="00B04E75">
      <w:pPr>
        <w:kinsoku w:val="0"/>
        <w:overflowPunct w:val="0"/>
        <w:autoSpaceDE w:val="0"/>
        <w:autoSpaceDN w:val="0"/>
        <w:adjustRightInd w:val="0"/>
        <w:spacing w:after="0" w:line="240" w:lineRule="auto"/>
        <w:rPr>
          <w:rFonts w:ascii="Times New Roman" w:hAnsi="Times New Roman" w:cs="Times New Roman"/>
          <w:sz w:val="20"/>
          <w:szCs w:val="20"/>
        </w:rPr>
      </w:pPr>
    </w:p>
    <w:p w:rsidR="00B04E75" w:rsidRPr="00B04E75" w:rsidRDefault="00B04E75" w:rsidP="00B04E75">
      <w:pPr>
        <w:kinsoku w:val="0"/>
        <w:overflowPunct w:val="0"/>
        <w:autoSpaceDE w:val="0"/>
        <w:autoSpaceDN w:val="0"/>
        <w:adjustRightInd w:val="0"/>
        <w:spacing w:after="0" w:line="240" w:lineRule="auto"/>
        <w:rPr>
          <w:rFonts w:ascii="Times New Roman" w:hAnsi="Times New Roman" w:cs="Times New Roman"/>
          <w:sz w:val="20"/>
          <w:szCs w:val="20"/>
        </w:rPr>
      </w:pPr>
    </w:p>
    <w:p w:rsidR="00B04E75" w:rsidRPr="00B04E75" w:rsidRDefault="00B04E75" w:rsidP="00B04E75">
      <w:pPr>
        <w:kinsoku w:val="0"/>
        <w:overflowPunct w:val="0"/>
        <w:autoSpaceDE w:val="0"/>
        <w:autoSpaceDN w:val="0"/>
        <w:adjustRightInd w:val="0"/>
        <w:spacing w:before="33" w:after="0" w:line="240" w:lineRule="auto"/>
        <w:ind w:left="109"/>
        <w:rPr>
          <w:rFonts w:ascii="Times New Roman" w:hAnsi="Times New Roman" w:cs="Times New Roman"/>
          <w:sz w:val="20"/>
          <w:szCs w:val="20"/>
        </w:rPr>
      </w:pPr>
      <w:r w:rsidRPr="00B04E75">
        <w:rPr>
          <w:rFonts w:ascii="Times New Roman" w:hAnsi="Times New Roman" w:cs="Times New Roman"/>
          <w:b/>
          <w:bCs/>
          <w:spacing w:val="-20"/>
          <w:w w:val="99"/>
          <w:sz w:val="20"/>
          <w:szCs w:val="20"/>
          <w:u w:val="thick"/>
        </w:rPr>
        <w:t xml:space="preserve"> </w:t>
      </w:r>
      <w:r w:rsidRPr="00B04E75">
        <w:rPr>
          <w:rFonts w:ascii="Times New Roman" w:hAnsi="Times New Roman" w:cs="Times New Roman"/>
          <w:b/>
          <w:bCs/>
          <w:spacing w:val="-3"/>
          <w:sz w:val="20"/>
          <w:szCs w:val="20"/>
          <w:u w:val="thick"/>
        </w:rPr>
        <w:t>Payments</w:t>
      </w:r>
      <w:r w:rsidRPr="00B04E75">
        <w:rPr>
          <w:rFonts w:ascii="Times New Roman" w:hAnsi="Times New Roman" w:cs="Times New Roman"/>
          <w:b/>
          <w:bCs/>
          <w:spacing w:val="-13"/>
          <w:sz w:val="20"/>
          <w:szCs w:val="20"/>
          <w:u w:val="thick"/>
        </w:rPr>
        <w:t xml:space="preserve"> </w:t>
      </w:r>
      <w:r w:rsidRPr="00B04E75">
        <w:rPr>
          <w:rFonts w:ascii="Times New Roman" w:hAnsi="Times New Roman" w:cs="Times New Roman"/>
          <w:b/>
          <w:bCs/>
          <w:spacing w:val="-2"/>
          <w:sz w:val="20"/>
          <w:szCs w:val="20"/>
          <w:u w:val="thick"/>
        </w:rPr>
        <w:t>to</w:t>
      </w:r>
      <w:r w:rsidRPr="00B04E75">
        <w:rPr>
          <w:rFonts w:ascii="Times New Roman" w:hAnsi="Times New Roman" w:cs="Times New Roman"/>
          <w:b/>
          <w:bCs/>
          <w:spacing w:val="-10"/>
          <w:sz w:val="20"/>
          <w:szCs w:val="20"/>
          <w:u w:val="thick"/>
        </w:rPr>
        <w:t xml:space="preserve"> </w:t>
      </w:r>
      <w:r w:rsidRPr="00B04E75">
        <w:rPr>
          <w:rFonts w:ascii="Times New Roman" w:hAnsi="Times New Roman" w:cs="Times New Roman"/>
          <w:b/>
          <w:bCs/>
          <w:spacing w:val="-3"/>
          <w:sz w:val="20"/>
          <w:szCs w:val="20"/>
          <w:u w:val="thick"/>
        </w:rPr>
        <w:t>Engineer</w:t>
      </w:r>
      <w:r w:rsidRPr="00B04E75">
        <w:rPr>
          <w:rFonts w:ascii="Times New Roman" w:hAnsi="Times New Roman" w:cs="Times New Roman"/>
          <w:b/>
          <w:bCs/>
          <w:spacing w:val="-14"/>
          <w:sz w:val="20"/>
          <w:szCs w:val="20"/>
          <w:u w:val="thick"/>
        </w:rPr>
        <w:t xml:space="preserve"> </w:t>
      </w:r>
      <w:r w:rsidRPr="00B04E75">
        <w:rPr>
          <w:rFonts w:ascii="Times New Roman" w:hAnsi="Times New Roman" w:cs="Times New Roman"/>
          <w:b/>
          <w:bCs/>
          <w:spacing w:val="-2"/>
          <w:sz w:val="20"/>
          <w:szCs w:val="20"/>
          <w:u w:val="thick"/>
        </w:rPr>
        <w:t>for</w:t>
      </w:r>
      <w:r w:rsidRPr="00B04E75">
        <w:rPr>
          <w:rFonts w:ascii="Times New Roman" w:hAnsi="Times New Roman" w:cs="Times New Roman"/>
          <w:b/>
          <w:bCs/>
          <w:spacing w:val="-13"/>
          <w:sz w:val="20"/>
          <w:szCs w:val="20"/>
          <w:u w:val="thick"/>
        </w:rPr>
        <w:t xml:space="preserve"> </w:t>
      </w:r>
      <w:r w:rsidRPr="00B04E75">
        <w:rPr>
          <w:rFonts w:ascii="Times New Roman" w:hAnsi="Times New Roman" w:cs="Times New Roman"/>
          <w:b/>
          <w:bCs/>
          <w:spacing w:val="-3"/>
          <w:sz w:val="20"/>
          <w:szCs w:val="20"/>
          <w:u w:val="thick"/>
        </w:rPr>
        <w:t>Services</w:t>
      </w:r>
      <w:r w:rsidRPr="00B04E75">
        <w:rPr>
          <w:rFonts w:ascii="Times New Roman" w:hAnsi="Times New Roman" w:cs="Times New Roman"/>
          <w:b/>
          <w:bCs/>
          <w:spacing w:val="-12"/>
          <w:sz w:val="20"/>
          <w:szCs w:val="20"/>
          <w:u w:val="thick"/>
        </w:rPr>
        <w:t xml:space="preserve"> </w:t>
      </w:r>
      <w:r w:rsidRPr="00B04E75">
        <w:rPr>
          <w:rFonts w:ascii="Times New Roman" w:hAnsi="Times New Roman" w:cs="Times New Roman"/>
          <w:b/>
          <w:bCs/>
          <w:spacing w:val="-3"/>
          <w:sz w:val="20"/>
          <w:szCs w:val="20"/>
          <w:u w:val="thick"/>
        </w:rPr>
        <w:t>and</w:t>
      </w:r>
      <w:r w:rsidRPr="00B04E75">
        <w:rPr>
          <w:rFonts w:ascii="Times New Roman" w:hAnsi="Times New Roman" w:cs="Times New Roman"/>
          <w:b/>
          <w:bCs/>
          <w:spacing w:val="-12"/>
          <w:sz w:val="20"/>
          <w:szCs w:val="20"/>
          <w:u w:val="thick"/>
        </w:rPr>
        <w:t xml:space="preserve"> </w:t>
      </w:r>
      <w:r w:rsidRPr="00B04E75">
        <w:rPr>
          <w:rFonts w:ascii="Times New Roman" w:hAnsi="Times New Roman" w:cs="Times New Roman"/>
          <w:b/>
          <w:bCs/>
          <w:spacing w:val="-5"/>
          <w:sz w:val="20"/>
          <w:szCs w:val="20"/>
          <w:u w:val="thick"/>
        </w:rPr>
        <w:t>Reimbursable</w:t>
      </w:r>
      <w:r w:rsidRPr="00B04E75">
        <w:rPr>
          <w:rFonts w:ascii="Times New Roman" w:hAnsi="Times New Roman" w:cs="Times New Roman"/>
          <w:b/>
          <w:bCs/>
          <w:spacing w:val="-12"/>
          <w:sz w:val="20"/>
          <w:szCs w:val="20"/>
          <w:u w:val="thick"/>
        </w:rPr>
        <w:t xml:space="preserve"> </w:t>
      </w:r>
      <w:r w:rsidRPr="00B04E75">
        <w:rPr>
          <w:rFonts w:ascii="Times New Roman" w:hAnsi="Times New Roman" w:cs="Times New Roman"/>
          <w:b/>
          <w:bCs/>
          <w:spacing w:val="-3"/>
          <w:sz w:val="20"/>
          <w:szCs w:val="20"/>
          <w:u w:val="thick"/>
        </w:rPr>
        <w:t>Expenses</w:t>
      </w:r>
      <w:r w:rsidRPr="00B04E75">
        <w:rPr>
          <w:rFonts w:ascii="Times New Roman" w:hAnsi="Times New Roman" w:cs="Times New Roman"/>
          <w:b/>
          <w:bCs/>
          <w:w w:val="99"/>
          <w:sz w:val="20"/>
          <w:szCs w:val="20"/>
          <w:u w:val="thick"/>
        </w:rPr>
        <w:t xml:space="preserve"> </w:t>
      </w:r>
      <w:r w:rsidRPr="00B04E75">
        <w:rPr>
          <w:rFonts w:ascii="Times New Roman" w:hAnsi="Times New Roman" w:cs="Times New Roman"/>
          <w:b/>
          <w:bCs/>
          <w:sz w:val="20"/>
          <w:szCs w:val="20"/>
          <w:u w:val="thick"/>
        </w:rPr>
        <w:t xml:space="preserve">                                                                                                </w:t>
      </w:r>
      <w:r w:rsidRPr="00B04E75">
        <w:rPr>
          <w:rFonts w:ascii="Times New Roman" w:hAnsi="Times New Roman" w:cs="Times New Roman"/>
          <w:b/>
          <w:bCs/>
          <w:spacing w:val="-6"/>
          <w:sz w:val="20"/>
          <w:szCs w:val="20"/>
          <w:u w:val="thick"/>
        </w:rPr>
        <w:t xml:space="preserve"> </w:t>
      </w:r>
    </w:p>
    <w:p w:rsidR="00B04E75" w:rsidRPr="00B04E75" w:rsidRDefault="00B04E75" w:rsidP="00B04E75">
      <w:pPr>
        <w:kinsoku w:val="0"/>
        <w:overflowPunct w:val="0"/>
        <w:autoSpaceDE w:val="0"/>
        <w:autoSpaceDN w:val="0"/>
        <w:adjustRightInd w:val="0"/>
        <w:spacing w:before="9" w:after="0" w:line="240" w:lineRule="auto"/>
        <w:rPr>
          <w:rFonts w:ascii="Times New Roman" w:hAnsi="Times New Roman" w:cs="Times New Roman"/>
          <w:b/>
          <w:bCs/>
        </w:rPr>
      </w:pPr>
    </w:p>
    <w:p w:rsidR="00B04E75" w:rsidRPr="00B04E75" w:rsidRDefault="00B04E75" w:rsidP="00B04E75">
      <w:pPr>
        <w:kinsoku w:val="0"/>
        <w:overflowPunct w:val="0"/>
        <w:autoSpaceDE w:val="0"/>
        <w:autoSpaceDN w:val="0"/>
        <w:adjustRightInd w:val="0"/>
        <w:spacing w:after="0" w:line="240" w:lineRule="auto"/>
        <w:ind w:left="140"/>
        <w:rPr>
          <w:rFonts w:ascii="Times New Roman" w:hAnsi="Times New Roman" w:cs="Times New Roman"/>
          <w:sz w:val="20"/>
          <w:szCs w:val="20"/>
        </w:rPr>
      </w:pPr>
      <w:r w:rsidRPr="00B04E75">
        <w:rPr>
          <w:rFonts w:ascii="Times New Roman" w:hAnsi="Times New Roman" w:cs="Times New Roman"/>
          <w:spacing w:val="-3"/>
          <w:sz w:val="20"/>
          <w:szCs w:val="20"/>
        </w:rPr>
        <w:t>Article</w:t>
      </w:r>
      <w:r w:rsidRPr="00B04E75">
        <w:rPr>
          <w:rFonts w:ascii="Times New Roman" w:hAnsi="Times New Roman" w:cs="Times New Roman"/>
          <w:spacing w:val="-12"/>
          <w:sz w:val="20"/>
          <w:szCs w:val="20"/>
        </w:rPr>
        <w:t xml:space="preserve"> </w:t>
      </w:r>
      <w:r w:rsidRPr="00B04E75">
        <w:rPr>
          <w:rFonts w:ascii="Times New Roman" w:hAnsi="Times New Roman" w:cs="Times New Roman"/>
          <w:sz w:val="20"/>
          <w:szCs w:val="20"/>
        </w:rPr>
        <w:t>2</w:t>
      </w:r>
      <w:r w:rsidRPr="00B04E75">
        <w:rPr>
          <w:rFonts w:ascii="Times New Roman" w:hAnsi="Times New Roman" w:cs="Times New Roman"/>
          <w:spacing w:val="-11"/>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Agreement</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is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amended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supplemented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include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following</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agreement</w:t>
      </w:r>
      <w:r w:rsidRPr="00B04E75">
        <w:rPr>
          <w:rFonts w:ascii="Times New Roman" w:hAnsi="Times New Roman" w:cs="Times New Roman"/>
          <w:spacing w:val="-13"/>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parties:</w:t>
      </w:r>
    </w:p>
    <w:p w:rsidR="00B04E75" w:rsidRPr="00B04E75" w:rsidRDefault="00B04E75" w:rsidP="00B04E75">
      <w:pPr>
        <w:kinsoku w:val="0"/>
        <w:overflowPunct w:val="0"/>
        <w:autoSpaceDE w:val="0"/>
        <w:autoSpaceDN w:val="0"/>
        <w:adjustRightInd w:val="0"/>
        <w:spacing w:before="6" w:after="0" w:line="240" w:lineRule="auto"/>
        <w:rPr>
          <w:rFonts w:ascii="Times New Roman" w:hAnsi="Times New Roman" w:cs="Times New Roman"/>
          <w:sz w:val="21"/>
          <w:szCs w:val="21"/>
        </w:rPr>
      </w:pPr>
    </w:p>
    <w:p w:rsidR="00B04E75" w:rsidRPr="00B04E75" w:rsidRDefault="00B04E75" w:rsidP="00B04E75">
      <w:pPr>
        <w:kinsoku w:val="0"/>
        <w:overflowPunct w:val="0"/>
        <w:autoSpaceDE w:val="0"/>
        <w:autoSpaceDN w:val="0"/>
        <w:adjustRightInd w:val="0"/>
        <w:spacing w:after="0" w:line="240" w:lineRule="auto"/>
        <w:ind w:left="140"/>
        <w:outlineLvl w:val="0"/>
        <w:rPr>
          <w:rFonts w:ascii="Times New Roman" w:hAnsi="Times New Roman" w:cs="Times New Roman"/>
          <w:sz w:val="20"/>
          <w:szCs w:val="20"/>
        </w:rPr>
      </w:pPr>
      <w:r w:rsidRPr="00B04E75">
        <w:rPr>
          <w:rFonts w:ascii="Times New Roman" w:hAnsi="Times New Roman" w:cs="Times New Roman"/>
          <w:b/>
          <w:bCs/>
          <w:spacing w:val="-3"/>
          <w:sz w:val="20"/>
          <w:szCs w:val="20"/>
        </w:rPr>
        <w:t>ARTICLE</w:t>
      </w:r>
      <w:r w:rsidRPr="00B04E75">
        <w:rPr>
          <w:rFonts w:ascii="Times New Roman" w:hAnsi="Times New Roman" w:cs="Times New Roman"/>
          <w:b/>
          <w:bCs/>
          <w:spacing w:val="-14"/>
          <w:sz w:val="20"/>
          <w:szCs w:val="20"/>
        </w:rPr>
        <w:t xml:space="preserve"> </w:t>
      </w:r>
      <w:r w:rsidRPr="00B04E75">
        <w:rPr>
          <w:rFonts w:ascii="Times New Roman" w:hAnsi="Times New Roman" w:cs="Times New Roman"/>
          <w:b/>
          <w:bCs/>
          <w:sz w:val="20"/>
          <w:szCs w:val="20"/>
        </w:rPr>
        <w:t>2</w:t>
      </w:r>
      <w:r w:rsidRPr="00B04E75">
        <w:rPr>
          <w:rFonts w:ascii="Times New Roman" w:hAnsi="Times New Roman" w:cs="Times New Roman"/>
          <w:b/>
          <w:bCs/>
          <w:spacing w:val="-10"/>
          <w:sz w:val="20"/>
          <w:szCs w:val="20"/>
        </w:rPr>
        <w:t xml:space="preserve"> </w:t>
      </w:r>
      <w:r w:rsidRPr="00B04E75">
        <w:rPr>
          <w:rFonts w:ascii="Times New Roman" w:hAnsi="Times New Roman" w:cs="Times New Roman"/>
          <w:b/>
          <w:bCs/>
          <w:sz w:val="20"/>
          <w:szCs w:val="20"/>
        </w:rPr>
        <w:t>–</w:t>
      </w:r>
      <w:r w:rsidRPr="00B04E75">
        <w:rPr>
          <w:rFonts w:ascii="Times New Roman" w:hAnsi="Times New Roman" w:cs="Times New Roman"/>
          <w:b/>
          <w:bCs/>
          <w:spacing w:val="-10"/>
          <w:sz w:val="20"/>
          <w:szCs w:val="20"/>
        </w:rPr>
        <w:t xml:space="preserve"> </w:t>
      </w:r>
      <w:r w:rsidRPr="00B04E75">
        <w:rPr>
          <w:rFonts w:ascii="Times New Roman" w:hAnsi="Times New Roman" w:cs="Times New Roman"/>
          <w:b/>
          <w:bCs/>
          <w:spacing w:val="-3"/>
          <w:sz w:val="20"/>
          <w:szCs w:val="20"/>
        </w:rPr>
        <w:t>OWNER’S</w:t>
      </w:r>
      <w:r w:rsidRPr="00B04E75">
        <w:rPr>
          <w:rFonts w:ascii="Times New Roman" w:hAnsi="Times New Roman" w:cs="Times New Roman"/>
          <w:b/>
          <w:bCs/>
          <w:spacing w:val="-14"/>
          <w:sz w:val="20"/>
          <w:szCs w:val="20"/>
        </w:rPr>
        <w:t xml:space="preserve"> </w:t>
      </w:r>
      <w:r w:rsidRPr="00B04E75">
        <w:rPr>
          <w:rFonts w:ascii="Times New Roman" w:hAnsi="Times New Roman" w:cs="Times New Roman"/>
          <w:b/>
          <w:bCs/>
          <w:spacing w:val="-5"/>
          <w:sz w:val="20"/>
          <w:szCs w:val="20"/>
        </w:rPr>
        <w:t>RESPONSIBILITIES</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b/>
          <w:bCs/>
          <w:sz w:val="20"/>
          <w:szCs w:val="20"/>
        </w:rPr>
      </w:pPr>
    </w:p>
    <w:p w:rsidR="00B04E75" w:rsidRPr="00B04E75" w:rsidRDefault="009F624E" w:rsidP="009F624E">
      <w:pPr>
        <w:tabs>
          <w:tab w:val="left" w:pos="861"/>
        </w:tabs>
        <w:kinsoku w:val="0"/>
        <w:overflowPunct w:val="0"/>
        <w:autoSpaceDE w:val="0"/>
        <w:autoSpaceDN w:val="0"/>
        <w:adjustRightInd w:val="0"/>
        <w:spacing w:after="0" w:line="240" w:lineRule="auto"/>
        <w:ind w:left="139"/>
        <w:outlineLvl w:val="1"/>
        <w:rPr>
          <w:rFonts w:ascii="Times New Roman" w:hAnsi="Times New Roman" w:cs="Times New Roman"/>
          <w:sz w:val="20"/>
          <w:szCs w:val="20"/>
        </w:rPr>
      </w:pPr>
      <w:r>
        <w:rPr>
          <w:rFonts w:ascii="Times New Roman" w:hAnsi="Times New Roman" w:cs="Times New Roman"/>
          <w:b/>
          <w:bCs/>
          <w:i/>
          <w:iCs/>
          <w:spacing w:val="-3"/>
          <w:sz w:val="20"/>
          <w:szCs w:val="20"/>
        </w:rPr>
        <w:t>C2.01</w:t>
      </w:r>
      <w:r>
        <w:rPr>
          <w:rFonts w:ascii="Times New Roman" w:hAnsi="Times New Roman" w:cs="Times New Roman"/>
          <w:b/>
          <w:bCs/>
          <w:i/>
          <w:iCs/>
          <w:spacing w:val="-3"/>
          <w:sz w:val="20"/>
          <w:szCs w:val="20"/>
        </w:rPr>
        <w:tab/>
      </w:r>
      <w:r w:rsidR="00B04E75" w:rsidRPr="00B04E75">
        <w:rPr>
          <w:rFonts w:ascii="Times New Roman" w:hAnsi="Times New Roman" w:cs="Times New Roman"/>
          <w:b/>
          <w:bCs/>
          <w:i/>
          <w:iCs/>
          <w:spacing w:val="-3"/>
          <w:sz w:val="20"/>
          <w:szCs w:val="20"/>
        </w:rPr>
        <w:t>Compensation</w:t>
      </w:r>
      <w:r w:rsidR="00B04E75" w:rsidRPr="00B04E75">
        <w:rPr>
          <w:rFonts w:ascii="Times New Roman" w:hAnsi="Times New Roman" w:cs="Times New Roman"/>
          <w:b/>
          <w:bCs/>
          <w:i/>
          <w:iCs/>
          <w:spacing w:val="-14"/>
          <w:sz w:val="20"/>
          <w:szCs w:val="20"/>
        </w:rPr>
        <w:t xml:space="preserve"> </w:t>
      </w:r>
      <w:r w:rsidR="00B04E75" w:rsidRPr="00B04E75">
        <w:rPr>
          <w:rFonts w:ascii="Times New Roman" w:hAnsi="Times New Roman" w:cs="Times New Roman"/>
          <w:b/>
          <w:bCs/>
          <w:i/>
          <w:iCs/>
          <w:spacing w:val="-2"/>
          <w:sz w:val="20"/>
          <w:szCs w:val="20"/>
        </w:rPr>
        <w:t>for</w:t>
      </w:r>
      <w:r w:rsidR="00B04E75" w:rsidRPr="00B04E75">
        <w:rPr>
          <w:rFonts w:ascii="Times New Roman" w:hAnsi="Times New Roman" w:cs="Times New Roman"/>
          <w:b/>
          <w:bCs/>
          <w:i/>
          <w:iCs/>
          <w:spacing w:val="-13"/>
          <w:sz w:val="20"/>
          <w:szCs w:val="20"/>
        </w:rPr>
        <w:t xml:space="preserve"> </w:t>
      </w:r>
      <w:r w:rsidR="00B04E75" w:rsidRPr="00B04E75">
        <w:rPr>
          <w:rFonts w:ascii="Times New Roman" w:hAnsi="Times New Roman" w:cs="Times New Roman"/>
          <w:b/>
          <w:bCs/>
          <w:i/>
          <w:iCs/>
          <w:spacing w:val="-5"/>
          <w:sz w:val="20"/>
          <w:szCs w:val="20"/>
        </w:rPr>
        <w:t>Engineering</w:t>
      </w:r>
      <w:r w:rsidR="00B04E75" w:rsidRPr="00B04E75">
        <w:rPr>
          <w:rFonts w:ascii="Times New Roman" w:hAnsi="Times New Roman" w:cs="Times New Roman"/>
          <w:b/>
          <w:bCs/>
          <w:i/>
          <w:iCs/>
          <w:spacing w:val="31"/>
          <w:sz w:val="20"/>
          <w:szCs w:val="20"/>
        </w:rPr>
        <w:t xml:space="preserve"> </w:t>
      </w:r>
      <w:r w:rsidR="00B04E75" w:rsidRPr="00B04E75">
        <w:rPr>
          <w:rFonts w:ascii="Times New Roman" w:hAnsi="Times New Roman" w:cs="Times New Roman"/>
          <w:b/>
          <w:bCs/>
          <w:i/>
          <w:iCs/>
          <w:spacing w:val="-3"/>
          <w:sz w:val="20"/>
          <w:szCs w:val="20"/>
        </w:rPr>
        <w:t>Services</w:t>
      </w:r>
      <w:r w:rsidR="00B04E75" w:rsidRPr="00B04E75">
        <w:rPr>
          <w:rFonts w:ascii="Times New Roman" w:hAnsi="Times New Roman" w:cs="Times New Roman"/>
          <w:b/>
          <w:bCs/>
          <w:i/>
          <w:iCs/>
          <w:spacing w:val="-14"/>
          <w:sz w:val="20"/>
          <w:szCs w:val="20"/>
        </w:rPr>
        <w:t xml:space="preserve"> </w:t>
      </w:r>
      <w:r w:rsidR="00B04E75" w:rsidRPr="00B04E75">
        <w:rPr>
          <w:rFonts w:ascii="Times New Roman" w:hAnsi="Times New Roman" w:cs="Times New Roman"/>
          <w:b/>
          <w:bCs/>
          <w:i/>
          <w:iCs/>
          <w:spacing w:val="-3"/>
          <w:sz w:val="20"/>
          <w:szCs w:val="20"/>
        </w:rPr>
        <w:t>(other</w:t>
      </w:r>
      <w:r w:rsidR="00B04E75" w:rsidRPr="00B04E75">
        <w:rPr>
          <w:rFonts w:ascii="Times New Roman" w:hAnsi="Times New Roman" w:cs="Times New Roman"/>
          <w:b/>
          <w:bCs/>
          <w:i/>
          <w:iCs/>
          <w:spacing w:val="-13"/>
          <w:sz w:val="20"/>
          <w:szCs w:val="20"/>
        </w:rPr>
        <w:t xml:space="preserve"> </w:t>
      </w:r>
      <w:r w:rsidR="00B04E75" w:rsidRPr="00B04E75">
        <w:rPr>
          <w:rFonts w:ascii="Times New Roman" w:hAnsi="Times New Roman" w:cs="Times New Roman"/>
          <w:b/>
          <w:bCs/>
          <w:i/>
          <w:iCs/>
          <w:spacing w:val="-2"/>
          <w:sz w:val="20"/>
          <w:szCs w:val="20"/>
        </w:rPr>
        <w:t>than</w:t>
      </w:r>
      <w:r w:rsidR="00B04E75" w:rsidRPr="00B04E75">
        <w:rPr>
          <w:rFonts w:ascii="Times New Roman" w:hAnsi="Times New Roman" w:cs="Times New Roman"/>
          <w:b/>
          <w:bCs/>
          <w:i/>
          <w:iCs/>
          <w:spacing w:val="-13"/>
          <w:sz w:val="20"/>
          <w:szCs w:val="20"/>
        </w:rPr>
        <w:t xml:space="preserve"> </w:t>
      </w:r>
      <w:r w:rsidR="00B04E75" w:rsidRPr="00B04E75">
        <w:rPr>
          <w:rFonts w:ascii="Times New Roman" w:hAnsi="Times New Roman" w:cs="Times New Roman"/>
          <w:b/>
          <w:bCs/>
          <w:i/>
          <w:iCs/>
          <w:spacing w:val="-5"/>
          <w:sz w:val="20"/>
          <w:szCs w:val="20"/>
        </w:rPr>
        <w:t>Resident</w:t>
      </w:r>
      <w:r w:rsidR="00B04E75" w:rsidRPr="00B04E75">
        <w:rPr>
          <w:rFonts w:ascii="Times New Roman" w:hAnsi="Times New Roman" w:cs="Times New Roman"/>
          <w:b/>
          <w:bCs/>
          <w:i/>
          <w:iCs/>
          <w:spacing w:val="-13"/>
          <w:sz w:val="20"/>
          <w:szCs w:val="20"/>
        </w:rPr>
        <w:t xml:space="preserve"> </w:t>
      </w:r>
      <w:r w:rsidR="00B04E75" w:rsidRPr="00B04E75">
        <w:rPr>
          <w:rFonts w:ascii="Times New Roman" w:hAnsi="Times New Roman" w:cs="Times New Roman"/>
          <w:b/>
          <w:bCs/>
          <w:i/>
          <w:iCs/>
          <w:spacing w:val="-3"/>
          <w:sz w:val="20"/>
          <w:szCs w:val="20"/>
        </w:rPr>
        <w:t>Project</w:t>
      </w:r>
      <w:r w:rsidR="00B04E75" w:rsidRPr="00B04E75">
        <w:rPr>
          <w:rFonts w:ascii="Times New Roman" w:hAnsi="Times New Roman" w:cs="Times New Roman"/>
          <w:b/>
          <w:bCs/>
          <w:i/>
          <w:iCs/>
          <w:spacing w:val="-13"/>
          <w:sz w:val="20"/>
          <w:szCs w:val="20"/>
        </w:rPr>
        <w:t xml:space="preserve"> </w:t>
      </w:r>
      <w:r w:rsidR="00B04E75" w:rsidRPr="00B04E75">
        <w:rPr>
          <w:rFonts w:ascii="Times New Roman" w:hAnsi="Times New Roman" w:cs="Times New Roman"/>
          <w:b/>
          <w:bCs/>
          <w:i/>
          <w:iCs/>
          <w:spacing w:val="-3"/>
          <w:sz w:val="20"/>
          <w:szCs w:val="20"/>
        </w:rPr>
        <w:t>Representative</w:t>
      </w:r>
      <w:r w:rsidR="00B04E75" w:rsidRPr="00B04E75">
        <w:rPr>
          <w:rFonts w:ascii="Times New Roman" w:hAnsi="Times New Roman" w:cs="Times New Roman"/>
          <w:b/>
          <w:bCs/>
          <w:i/>
          <w:iCs/>
          <w:spacing w:val="-12"/>
          <w:sz w:val="20"/>
          <w:szCs w:val="20"/>
        </w:rPr>
        <w:t xml:space="preserve"> </w:t>
      </w:r>
      <w:r w:rsidR="00B04E75" w:rsidRPr="00B04E75">
        <w:rPr>
          <w:rFonts w:ascii="Times New Roman" w:hAnsi="Times New Roman" w:cs="Times New Roman"/>
          <w:b/>
          <w:bCs/>
          <w:i/>
          <w:iCs/>
          <w:spacing w:val="-3"/>
          <w:sz w:val="20"/>
          <w:szCs w:val="20"/>
        </w:rPr>
        <w:t>Services)</w:t>
      </w:r>
    </w:p>
    <w:p w:rsidR="00B04E75" w:rsidRPr="00B04E75" w:rsidRDefault="00B04E75" w:rsidP="00B04E75">
      <w:pPr>
        <w:kinsoku w:val="0"/>
        <w:overflowPunct w:val="0"/>
        <w:autoSpaceDE w:val="0"/>
        <w:autoSpaceDN w:val="0"/>
        <w:adjustRightInd w:val="0"/>
        <w:spacing w:before="3" w:after="0" w:line="240" w:lineRule="auto"/>
        <w:rPr>
          <w:rFonts w:ascii="Times New Roman" w:hAnsi="Times New Roman" w:cs="Times New Roman"/>
          <w:b/>
          <w:bCs/>
          <w:i/>
          <w:iCs/>
          <w:sz w:val="20"/>
          <w:szCs w:val="20"/>
        </w:rPr>
      </w:pPr>
    </w:p>
    <w:p w:rsidR="00B04E75" w:rsidRPr="00B04E75" w:rsidRDefault="00B04E75" w:rsidP="00B04E75">
      <w:pPr>
        <w:numPr>
          <w:ilvl w:val="3"/>
          <w:numId w:val="7"/>
        </w:numPr>
        <w:tabs>
          <w:tab w:val="left" w:pos="1221"/>
        </w:tabs>
        <w:kinsoku w:val="0"/>
        <w:overflowPunct w:val="0"/>
        <w:autoSpaceDE w:val="0"/>
        <w:autoSpaceDN w:val="0"/>
        <w:adjustRightInd w:val="0"/>
        <w:spacing w:after="0" w:line="240" w:lineRule="auto"/>
        <w:ind w:right="295"/>
        <w:rPr>
          <w:rFonts w:ascii="Times New Roman" w:hAnsi="Times New Roman" w:cs="Times New Roman"/>
          <w:sz w:val="20"/>
          <w:szCs w:val="20"/>
        </w:rPr>
      </w:pPr>
      <w:r w:rsidRPr="00B04E75">
        <w:rPr>
          <w:rFonts w:ascii="Times New Roman" w:hAnsi="Times New Roman" w:cs="Times New Roman"/>
          <w:spacing w:val="-3"/>
          <w:sz w:val="20"/>
          <w:szCs w:val="20"/>
        </w:rPr>
        <w:t>Owner</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pay</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2"/>
          <w:sz w:val="20"/>
          <w:szCs w:val="20"/>
        </w:rPr>
        <w:t>all</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set</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forth</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Exhibit</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A,</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except</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services</w:t>
      </w:r>
      <w:r w:rsidRPr="00B04E75">
        <w:rPr>
          <w:rFonts w:ascii="Times New Roman" w:hAnsi="Times New Roman" w:cs="Times New Roman"/>
          <w:spacing w:val="-7"/>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Resident</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Project</w:t>
      </w:r>
      <w:r w:rsidRPr="00B04E75">
        <w:rPr>
          <w:rFonts w:ascii="Times New Roman" w:hAnsi="Times New Roman" w:cs="Times New Roman"/>
          <w:spacing w:val="86"/>
          <w:w w:val="99"/>
          <w:sz w:val="20"/>
          <w:szCs w:val="20"/>
        </w:rPr>
        <w:t xml:space="preserve"> </w:t>
      </w:r>
      <w:r w:rsidRPr="00B04E75">
        <w:rPr>
          <w:rFonts w:ascii="Times New Roman" w:hAnsi="Times New Roman" w:cs="Times New Roman"/>
          <w:spacing w:val="-3"/>
          <w:sz w:val="20"/>
          <w:szCs w:val="20"/>
        </w:rPr>
        <w:t>Representative,</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if</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5"/>
          <w:sz w:val="20"/>
          <w:szCs w:val="20"/>
        </w:rPr>
        <w:t>any,</w:t>
      </w:r>
      <w:r w:rsidRPr="00B04E75">
        <w:rPr>
          <w:rFonts w:ascii="Times New Roman" w:hAnsi="Times New Roman" w:cs="Times New Roman"/>
          <w:spacing w:val="-10"/>
          <w:sz w:val="20"/>
          <w:szCs w:val="20"/>
        </w:rPr>
        <w:t xml:space="preserve"> </w:t>
      </w:r>
      <w:r w:rsidRPr="00B04E75">
        <w:rPr>
          <w:rFonts w:ascii="Times New Roman" w:hAnsi="Times New Roman" w:cs="Times New Roman"/>
          <w:sz w:val="20"/>
          <w:szCs w:val="20"/>
        </w:rPr>
        <w:t>as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follows:</w:t>
      </w:r>
    </w:p>
    <w:p w:rsidR="00B04E75" w:rsidRPr="00B04E75" w:rsidRDefault="00B04E75" w:rsidP="00B04E75">
      <w:pPr>
        <w:kinsoku w:val="0"/>
        <w:overflowPunct w:val="0"/>
        <w:autoSpaceDE w:val="0"/>
        <w:autoSpaceDN w:val="0"/>
        <w:adjustRightInd w:val="0"/>
        <w:spacing w:before="10" w:after="0" w:line="240" w:lineRule="auto"/>
        <w:rPr>
          <w:rFonts w:ascii="Times New Roman" w:hAnsi="Times New Roman" w:cs="Times New Roman"/>
          <w:sz w:val="20"/>
          <w:szCs w:val="20"/>
        </w:rPr>
      </w:pPr>
    </w:p>
    <w:p w:rsidR="00B04E75" w:rsidRPr="00B04E75" w:rsidRDefault="00B04E75" w:rsidP="00B04E75">
      <w:pPr>
        <w:numPr>
          <w:ilvl w:val="4"/>
          <w:numId w:val="7"/>
        </w:numPr>
        <w:tabs>
          <w:tab w:val="left" w:pos="1530"/>
        </w:tabs>
        <w:kinsoku w:val="0"/>
        <w:overflowPunct w:val="0"/>
        <w:autoSpaceDE w:val="0"/>
        <w:autoSpaceDN w:val="0"/>
        <w:adjustRightInd w:val="0"/>
        <w:spacing w:after="0" w:line="240" w:lineRule="auto"/>
        <w:ind w:right="129" w:firstLine="1"/>
        <w:jc w:val="both"/>
        <w:rPr>
          <w:rFonts w:ascii="Times New Roman" w:hAnsi="Times New Roman" w:cs="Times New Roman"/>
          <w:sz w:val="20"/>
          <w:szCs w:val="20"/>
        </w:rPr>
      </w:pPr>
      <w:r w:rsidRPr="00B04E75">
        <w:rPr>
          <w:rFonts w:ascii="Times New Roman" w:hAnsi="Times New Roman" w:cs="Times New Roman"/>
          <w:spacing w:val="-2"/>
          <w:sz w:val="20"/>
          <w:szCs w:val="20"/>
        </w:rPr>
        <w:t>For</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Study</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Report</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3"/>
          <w:sz w:val="20"/>
          <w:szCs w:val="20"/>
        </w:rPr>
        <w:t>Phase</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performed</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1"/>
          <w:sz w:val="20"/>
          <w:szCs w:val="20"/>
        </w:rPr>
        <w:t>or</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furnished</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paragraph</w:t>
      </w:r>
      <w:r w:rsidRPr="00B04E75">
        <w:rPr>
          <w:rFonts w:ascii="Times New Roman" w:hAnsi="Times New Roman" w:cs="Times New Roman"/>
          <w:spacing w:val="27"/>
          <w:sz w:val="20"/>
          <w:szCs w:val="20"/>
        </w:rPr>
        <w:t xml:space="preserve"> </w:t>
      </w:r>
      <w:r w:rsidR="00D70035" w:rsidRPr="00D70035">
        <w:rPr>
          <w:rFonts w:ascii="Times New Roman" w:hAnsi="Times New Roman" w:cs="Times New Roman"/>
          <w:b/>
          <w:spacing w:val="-3"/>
          <w:sz w:val="20"/>
          <w:szCs w:val="20"/>
        </w:rPr>
        <w:t>A</w:t>
      </w:r>
      <w:r w:rsidRPr="00D70035">
        <w:rPr>
          <w:rFonts w:ascii="Times New Roman" w:hAnsi="Times New Roman" w:cs="Times New Roman"/>
          <w:b/>
          <w:spacing w:val="-3"/>
          <w:sz w:val="20"/>
          <w:szCs w:val="20"/>
        </w:rPr>
        <w:t>1.</w:t>
      </w:r>
      <w:r w:rsidR="00D70035" w:rsidRPr="00D70035">
        <w:rPr>
          <w:rFonts w:ascii="Times New Roman" w:hAnsi="Times New Roman" w:cs="Times New Roman"/>
          <w:b/>
          <w:spacing w:val="-3"/>
          <w:sz w:val="20"/>
          <w:szCs w:val="20"/>
        </w:rPr>
        <w:t>0</w:t>
      </w:r>
      <w:r w:rsidRPr="00D70035">
        <w:rPr>
          <w:rFonts w:ascii="Times New Roman" w:hAnsi="Times New Roman" w:cs="Times New Roman"/>
          <w:b/>
          <w:spacing w:val="-3"/>
          <w:sz w:val="20"/>
          <w:szCs w:val="20"/>
        </w:rPr>
        <w:t>1</w:t>
      </w:r>
      <w:r w:rsidRPr="00B04E75">
        <w:rPr>
          <w:rFonts w:ascii="Times New Roman" w:hAnsi="Times New Roman" w:cs="Times New Roman"/>
          <w:spacing w:val="-3"/>
          <w:sz w:val="20"/>
          <w:szCs w:val="20"/>
        </w:rPr>
        <w:t>,</w:t>
      </w:r>
      <w:r w:rsidRPr="00B04E75">
        <w:rPr>
          <w:rFonts w:ascii="Times New Roman" w:hAnsi="Times New Roman" w:cs="Times New Roman"/>
          <w:spacing w:val="28"/>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lump</w:t>
      </w:r>
      <w:r w:rsidRPr="00B04E75">
        <w:rPr>
          <w:rFonts w:ascii="Times New Roman" w:hAnsi="Times New Roman" w:cs="Times New Roman"/>
          <w:spacing w:val="27"/>
          <w:sz w:val="20"/>
          <w:szCs w:val="20"/>
        </w:rPr>
        <w:t xml:space="preserve"> </w:t>
      </w:r>
      <w:r w:rsidRPr="00B04E75">
        <w:rPr>
          <w:rFonts w:ascii="Times New Roman" w:hAnsi="Times New Roman" w:cs="Times New Roman"/>
          <w:sz w:val="20"/>
          <w:szCs w:val="20"/>
        </w:rPr>
        <w:t>sum</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1"/>
          <w:sz w:val="20"/>
          <w:szCs w:val="20"/>
        </w:rPr>
        <w:t>in</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68"/>
          <w:w w:val="99"/>
          <w:sz w:val="20"/>
          <w:szCs w:val="20"/>
        </w:rPr>
        <w:t xml:space="preserve"> </w:t>
      </w:r>
      <w:r w:rsidRPr="00B04E75">
        <w:rPr>
          <w:rFonts w:ascii="Times New Roman" w:hAnsi="Times New Roman" w:cs="Times New Roman"/>
          <w:spacing w:val="-3"/>
          <w:sz w:val="20"/>
          <w:szCs w:val="20"/>
        </w:rPr>
        <w:t>amount</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Text2"/>
            <w:enabled/>
            <w:calcOnExit w:val="0"/>
            <w:textInput/>
          </w:ffData>
        </w:fldChar>
      </w:r>
      <w:bookmarkStart w:id="2" w:name="Text2"/>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
      <w:r>
        <w:rPr>
          <w:rFonts w:ascii="Times New Roman" w:hAnsi="Times New Roman" w:cs="Times New Roman"/>
          <w:sz w:val="20"/>
          <w:szCs w:val="20"/>
        </w:rPr>
        <w:t xml:space="preserve"> </w:t>
      </w:r>
      <w:r w:rsidRPr="00B04E75">
        <w:rPr>
          <w:rFonts w:ascii="Times New Roman" w:hAnsi="Times New Roman" w:cs="Times New Roman"/>
          <w:spacing w:val="-3"/>
          <w:sz w:val="20"/>
          <w:szCs w:val="20"/>
        </w:rPr>
        <w:t>Dollars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w:t>
      </w:r>
      <w:r>
        <w:rPr>
          <w:rFonts w:ascii="Times New Roman" w:hAnsi="Times New Roman" w:cs="Times New Roman"/>
          <w:spacing w:val="-2"/>
          <w:sz w:val="20"/>
          <w:szCs w:val="20"/>
        </w:rPr>
        <w:fldChar w:fldCharType="begin">
          <w:ffData>
            <w:name w:val="Text3"/>
            <w:enabled/>
            <w:calcOnExit w:val="0"/>
            <w:textInput/>
          </w:ffData>
        </w:fldChar>
      </w:r>
      <w:bookmarkStart w:id="3" w:name="Text3"/>
      <w:r>
        <w:rPr>
          <w:rFonts w:ascii="Times New Roman" w:hAnsi="Times New Roman" w:cs="Times New Roman"/>
          <w:spacing w:val="-2"/>
          <w:sz w:val="20"/>
          <w:szCs w:val="20"/>
        </w:rPr>
        <w:instrText xml:space="preserve"> FORMTEXT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separate"/>
      </w:r>
      <w:r>
        <w:rPr>
          <w:rFonts w:ascii="Times New Roman" w:hAnsi="Times New Roman" w:cs="Times New Roman"/>
          <w:noProof/>
          <w:spacing w:val="-2"/>
          <w:sz w:val="20"/>
          <w:szCs w:val="20"/>
        </w:rPr>
        <w:t> </w:t>
      </w:r>
      <w:r>
        <w:rPr>
          <w:rFonts w:ascii="Times New Roman" w:hAnsi="Times New Roman" w:cs="Times New Roman"/>
          <w:noProof/>
          <w:spacing w:val="-2"/>
          <w:sz w:val="20"/>
          <w:szCs w:val="20"/>
        </w:rPr>
        <w:t> </w:t>
      </w:r>
      <w:r>
        <w:rPr>
          <w:rFonts w:ascii="Times New Roman" w:hAnsi="Times New Roman" w:cs="Times New Roman"/>
          <w:noProof/>
          <w:spacing w:val="-2"/>
          <w:sz w:val="20"/>
          <w:szCs w:val="20"/>
        </w:rPr>
        <w:t> </w:t>
      </w:r>
      <w:r>
        <w:rPr>
          <w:rFonts w:ascii="Times New Roman" w:hAnsi="Times New Roman" w:cs="Times New Roman"/>
          <w:noProof/>
          <w:spacing w:val="-2"/>
          <w:sz w:val="20"/>
          <w:szCs w:val="20"/>
        </w:rPr>
        <w:t> </w:t>
      </w:r>
      <w:r>
        <w:rPr>
          <w:rFonts w:ascii="Times New Roman" w:hAnsi="Times New Roman" w:cs="Times New Roman"/>
          <w:noProof/>
          <w:spacing w:val="-2"/>
          <w:sz w:val="20"/>
          <w:szCs w:val="20"/>
        </w:rPr>
        <w:t> </w:t>
      </w:r>
      <w:r>
        <w:rPr>
          <w:rFonts w:ascii="Times New Roman" w:hAnsi="Times New Roman" w:cs="Times New Roman"/>
          <w:spacing w:val="-2"/>
          <w:sz w:val="20"/>
          <w:szCs w:val="20"/>
        </w:rPr>
        <w:fldChar w:fldCharType="end"/>
      </w:r>
      <w:bookmarkEnd w:id="3"/>
      <w:r>
        <w:rPr>
          <w:rFonts w:ascii="Times New Roman" w:hAnsi="Times New Roman" w:cs="Times New Roman"/>
          <w:spacing w:val="-2"/>
          <w:sz w:val="20"/>
          <w:szCs w:val="20"/>
        </w:rPr>
        <w:t xml:space="preserve"> </w:t>
      </w:r>
      <w:r w:rsidRPr="00B04E75">
        <w:rPr>
          <w:rFonts w:ascii="Times New Roman" w:hAnsi="Times New Roman" w:cs="Times New Roman"/>
          <w:sz w:val="20"/>
          <w:szCs w:val="20"/>
        </w:rPr>
        <w:t>)</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after</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Study</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Report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Phase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5"/>
          <w:sz w:val="20"/>
          <w:szCs w:val="20"/>
        </w:rPr>
        <w:t>considered</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5"/>
          <w:sz w:val="20"/>
          <w:szCs w:val="20"/>
        </w:rPr>
        <w:t>complete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1"/>
          <w:sz w:val="20"/>
          <w:szCs w:val="20"/>
        </w:rPr>
        <w:t>as</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5"/>
          <w:sz w:val="20"/>
          <w:szCs w:val="20"/>
        </w:rPr>
        <w:t>defined</w:t>
      </w:r>
      <w:r w:rsidRPr="00B04E75">
        <w:rPr>
          <w:rFonts w:ascii="Times New Roman" w:hAnsi="Times New Roman" w:cs="Times New Roman"/>
          <w:spacing w:val="96"/>
          <w:w w:val="99"/>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Exhibit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A.</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ENGINEER</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will</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provide</w:t>
      </w:r>
      <w:r w:rsidRPr="00B04E75">
        <w:rPr>
          <w:rFonts w:ascii="Times New Roman" w:hAnsi="Times New Roman" w:cs="Times New Roman"/>
          <w:spacing w:val="4"/>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listing</w:t>
      </w:r>
      <w:r w:rsidRPr="00B04E75">
        <w:rPr>
          <w:rFonts w:ascii="Times New Roman" w:hAnsi="Times New Roman" w:cs="Times New Roman"/>
          <w:spacing w:val="3"/>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hours</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worked</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rates</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charged</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that</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5"/>
          <w:sz w:val="20"/>
          <w:szCs w:val="20"/>
        </w:rPr>
        <w:t>make</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1"/>
          <w:sz w:val="20"/>
          <w:szCs w:val="20"/>
        </w:rPr>
        <w:t>up</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basis</w:t>
      </w:r>
      <w:r w:rsidRPr="00B04E75">
        <w:rPr>
          <w:rFonts w:ascii="Times New Roman" w:hAnsi="Times New Roman" w:cs="Times New Roman"/>
          <w:spacing w:val="1"/>
          <w:sz w:val="20"/>
          <w:szCs w:val="20"/>
        </w:rPr>
        <w:t xml:space="preserve"> of</w:t>
      </w:r>
      <w:r w:rsidRPr="00B04E75">
        <w:rPr>
          <w:rFonts w:ascii="Times New Roman" w:hAnsi="Times New Roman" w:cs="Times New Roman"/>
          <w:spacing w:val="67"/>
          <w:w w:val="99"/>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lump</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sum,</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1"/>
          <w:sz w:val="20"/>
          <w:szCs w:val="20"/>
        </w:rPr>
        <w:t>if</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requested</w:t>
      </w:r>
      <w:r w:rsidRPr="00B04E75">
        <w:rPr>
          <w:rFonts w:ascii="Times New Roman" w:hAnsi="Times New Roman" w:cs="Times New Roman"/>
          <w:spacing w:val="-10"/>
          <w:sz w:val="20"/>
          <w:szCs w:val="20"/>
        </w:rPr>
        <w:t xml:space="preserve"> </w:t>
      </w:r>
      <w:r w:rsidRPr="00B04E75">
        <w:rPr>
          <w:rFonts w:ascii="Times New Roman" w:hAnsi="Times New Roman" w:cs="Times New Roman"/>
          <w:sz w:val="20"/>
          <w:szCs w:val="20"/>
        </w:rPr>
        <w:t>by</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OWNER</w:t>
      </w:r>
      <w:r w:rsidRPr="00B04E75">
        <w:rPr>
          <w:rFonts w:ascii="Times New Roman" w:hAnsi="Times New Roman" w:cs="Times New Roman"/>
          <w:spacing w:val="-12"/>
          <w:sz w:val="20"/>
          <w:szCs w:val="20"/>
        </w:rPr>
        <w:t xml:space="preserve"> </w:t>
      </w:r>
      <w:r w:rsidRPr="00B04E75">
        <w:rPr>
          <w:rFonts w:ascii="Times New Roman" w:hAnsi="Times New Roman" w:cs="Times New Roman"/>
          <w:sz w:val="20"/>
          <w:szCs w:val="20"/>
        </w:rPr>
        <w:t>or</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funding</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5"/>
          <w:sz w:val="20"/>
          <w:szCs w:val="20"/>
        </w:rPr>
        <w:t>Agency.</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4"/>
          <w:numId w:val="7"/>
        </w:numPr>
        <w:tabs>
          <w:tab w:val="left" w:pos="1482"/>
        </w:tabs>
        <w:kinsoku w:val="0"/>
        <w:overflowPunct w:val="0"/>
        <w:autoSpaceDE w:val="0"/>
        <w:autoSpaceDN w:val="0"/>
        <w:adjustRightInd w:val="0"/>
        <w:spacing w:after="0" w:line="240" w:lineRule="auto"/>
        <w:ind w:right="133" w:firstLine="1"/>
        <w:jc w:val="both"/>
        <w:rPr>
          <w:rFonts w:ascii="Times New Roman" w:hAnsi="Times New Roman" w:cs="Times New Roman"/>
          <w:sz w:val="20"/>
          <w:szCs w:val="20"/>
        </w:rPr>
      </w:pPr>
      <w:r w:rsidRPr="00B04E75">
        <w:rPr>
          <w:rFonts w:ascii="Times New Roman" w:hAnsi="Times New Roman" w:cs="Times New Roman"/>
          <w:spacing w:val="-2"/>
          <w:sz w:val="20"/>
          <w:szCs w:val="20"/>
        </w:rPr>
        <w:t>For</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Basic</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Services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performed</w:t>
      </w:r>
      <w:r w:rsidRPr="00B04E75">
        <w:rPr>
          <w:rFonts w:ascii="Times New Roman" w:hAnsi="Times New Roman" w:cs="Times New Roman"/>
          <w:spacing w:val="5"/>
          <w:sz w:val="20"/>
          <w:szCs w:val="20"/>
        </w:rPr>
        <w:t xml:space="preserve"> </w:t>
      </w:r>
      <w:r w:rsidRPr="00B04E75">
        <w:rPr>
          <w:rFonts w:ascii="Times New Roman" w:hAnsi="Times New Roman" w:cs="Times New Roman"/>
          <w:sz w:val="20"/>
          <w:szCs w:val="20"/>
        </w:rPr>
        <w:t>or</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furnished</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paragraphs</w:t>
      </w:r>
      <w:r w:rsidRPr="00B04E75">
        <w:rPr>
          <w:rFonts w:ascii="Times New Roman" w:hAnsi="Times New Roman" w:cs="Times New Roman"/>
          <w:spacing w:val="2"/>
          <w:sz w:val="20"/>
          <w:szCs w:val="20"/>
        </w:rPr>
        <w:t xml:space="preserve"> </w:t>
      </w:r>
      <w:r w:rsidR="009E2E26" w:rsidRPr="009E2E26">
        <w:rPr>
          <w:rFonts w:ascii="Times New Roman" w:hAnsi="Times New Roman" w:cs="Times New Roman"/>
          <w:b/>
          <w:spacing w:val="-3"/>
          <w:sz w:val="20"/>
          <w:szCs w:val="20"/>
        </w:rPr>
        <w:t>A</w:t>
      </w:r>
      <w:r w:rsidRPr="009E2E26">
        <w:rPr>
          <w:rFonts w:ascii="Times New Roman" w:hAnsi="Times New Roman" w:cs="Times New Roman"/>
          <w:b/>
          <w:spacing w:val="-3"/>
          <w:sz w:val="20"/>
          <w:szCs w:val="20"/>
        </w:rPr>
        <w:t>1.</w:t>
      </w:r>
      <w:r w:rsidR="009E2E26" w:rsidRPr="009E2E26">
        <w:rPr>
          <w:rFonts w:ascii="Times New Roman" w:hAnsi="Times New Roman" w:cs="Times New Roman"/>
          <w:b/>
          <w:spacing w:val="-3"/>
          <w:sz w:val="20"/>
          <w:szCs w:val="20"/>
        </w:rPr>
        <w:t>0</w:t>
      </w:r>
      <w:r w:rsidRPr="009E2E26">
        <w:rPr>
          <w:rFonts w:ascii="Times New Roman" w:hAnsi="Times New Roman" w:cs="Times New Roman"/>
          <w:b/>
          <w:spacing w:val="-3"/>
          <w:sz w:val="20"/>
          <w:szCs w:val="20"/>
        </w:rPr>
        <w:t>2</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through</w:t>
      </w:r>
      <w:r w:rsidRPr="00B04E75">
        <w:rPr>
          <w:rFonts w:ascii="Times New Roman" w:hAnsi="Times New Roman" w:cs="Times New Roman"/>
          <w:spacing w:val="3"/>
          <w:sz w:val="20"/>
          <w:szCs w:val="20"/>
        </w:rPr>
        <w:t xml:space="preserve"> </w:t>
      </w:r>
      <w:r w:rsidR="009E2E26" w:rsidRPr="009E2E26">
        <w:rPr>
          <w:rFonts w:ascii="Times New Roman" w:hAnsi="Times New Roman" w:cs="Times New Roman"/>
          <w:b/>
          <w:spacing w:val="-3"/>
          <w:sz w:val="20"/>
          <w:szCs w:val="20"/>
        </w:rPr>
        <w:t>A</w:t>
      </w:r>
      <w:r w:rsidRPr="009E2E26">
        <w:rPr>
          <w:rFonts w:ascii="Times New Roman" w:hAnsi="Times New Roman" w:cs="Times New Roman"/>
          <w:b/>
          <w:spacing w:val="-3"/>
          <w:sz w:val="20"/>
          <w:szCs w:val="20"/>
        </w:rPr>
        <w:t>1.</w:t>
      </w:r>
      <w:r w:rsidR="009E2E26" w:rsidRPr="009E2E26">
        <w:rPr>
          <w:rFonts w:ascii="Times New Roman" w:hAnsi="Times New Roman" w:cs="Times New Roman"/>
          <w:b/>
          <w:spacing w:val="-3"/>
          <w:sz w:val="20"/>
          <w:szCs w:val="20"/>
        </w:rPr>
        <w:t>0</w:t>
      </w:r>
      <w:r w:rsidRPr="009E2E26">
        <w:rPr>
          <w:rFonts w:ascii="Times New Roman" w:hAnsi="Times New Roman" w:cs="Times New Roman"/>
          <w:b/>
          <w:spacing w:val="-3"/>
          <w:sz w:val="20"/>
          <w:szCs w:val="20"/>
        </w:rPr>
        <w:t>6</w:t>
      </w:r>
      <w:r w:rsidRPr="00B04E75">
        <w:rPr>
          <w:rFonts w:ascii="Times New Roman" w:hAnsi="Times New Roman" w:cs="Times New Roman"/>
          <w:spacing w:val="-3"/>
          <w:sz w:val="20"/>
          <w:szCs w:val="20"/>
        </w:rPr>
        <w:t>,</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except</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
          <w:sz w:val="20"/>
          <w:szCs w:val="20"/>
        </w:rPr>
        <w:t xml:space="preserve"> of</w:t>
      </w:r>
      <w:r w:rsidRPr="00B04E75">
        <w:rPr>
          <w:rFonts w:ascii="Times New Roman" w:hAnsi="Times New Roman" w:cs="Times New Roman"/>
          <w:spacing w:val="71"/>
          <w:w w:val="99"/>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Resident</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Project</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5"/>
          <w:sz w:val="20"/>
          <w:szCs w:val="20"/>
        </w:rPr>
        <w:t>Representative,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payable</w:t>
      </w:r>
      <w:r w:rsidRPr="00B04E75">
        <w:rPr>
          <w:rFonts w:ascii="Times New Roman" w:hAnsi="Times New Roman" w:cs="Times New Roman"/>
          <w:spacing w:val="-10"/>
          <w:sz w:val="20"/>
          <w:szCs w:val="20"/>
        </w:rPr>
        <w:t xml:space="preserve"> </w:t>
      </w:r>
      <w:r w:rsidRPr="00B04E75">
        <w:rPr>
          <w:rFonts w:ascii="Times New Roman" w:hAnsi="Times New Roman" w:cs="Times New Roman"/>
          <w:sz w:val="20"/>
          <w:szCs w:val="20"/>
        </w:rPr>
        <w:t>as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follows</w:t>
      </w:r>
      <w:r w:rsidRPr="00B04E75">
        <w:rPr>
          <w:rFonts w:ascii="Times New Roman" w:hAnsi="Times New Roman" w:cs="Times New Roman"/>
          <w:spacing w:val="-12"/>
          <w:sz w:val="20"/>
          <w:szCs w:val="20"/>
        </w:rPr>
        <w:t xml:space="preserve"> </w:t>
      </w:r>
      <w:r w:rsidRPr="00B04E75">
        <w:rPr>
          <w:rFonts w:ascii="Times New Roman" w:hAnsi="Times New Roman" w:cs="Times New Roman"/>
          <w:i/>
          <w:iCs/>
          <w:spacing w:val="-3"/>
          <w:sz w:val="20"/>
          <w:szCs w:val="20"/>
        </w:rPr>
        <w:t>(circle</w:t>
      </w:r>
      <w:r w:rsidRPr="00B04E75">
        <w:rPr>
          <w:rFonts w:ascii="Times New Roman" w:hAnsi="Times New Roman" w:cs="Times New Roman"/>
          <w:i/>
          <w:iCs/>
          <w:spacing w:val="-9"/>
          <w:sz w:val="20"/>
          <w:szCs w:val="20"/>
        </w:rPr>
        <w:t xml:space="preserve"> </w:t>
      </w:r>
      <w:r w:rsidRPr="00B04E75">
        <w:rPr>
          <w:rFonts w:ascii="Times New Roman" w:hAnsi="Times New Roman" w:cs="Times New Roman"/>
          <w:i/>
          <w:iCs/>
          <w:spacing w:val="-2"/>
          <w:sz w:val="20"/>
          <w:szCs w:val="20"/>
        </w:rPr>
        <w:t>(a)</w:t>
      </w:r>
      <w:r w:rsidRPr="00B04E75">
        <w:rPr>
          <w:rFonts w:ascii="Times New Roman" w:hAnsi="Times New Roman" w:cs="Times New Roman"/>
          <w:i/>
          <w:iCs/>
          <w:spacing w:val="-14"/>
          <w:sz w:val="20"/>
          <w:szCs w:val="20"/>
        </w:rPr>
        <w:t xml:space="preserve"> </w:t>
      </w:r>
      <w:r w:rsidRPr="00B04E75">
        <w:rPr>
          <w:rFonts w:ascii="Times New Roman" w:hAnsi="Times New Roman" w:cs="Times New Roman"/>
          <w:i/>
          <w:iCs/>
          <w:sz w:val="20"/>
          <w:szCs w:val="20"/>
        </w:rPr>
        <w:t>or</w:t>
      </w:r>
      <w:r w:rsidRPr="00B04E75">
        <w:rPr>
          <w:rFonts w:ascii="Times New Roman" w:hAnsi="Times New Roman" w:cs="Times New Roman"/>
          <w:i/>
          <w:iCs/>
          <w:spacing w:val="-9"/>
          <w:sz w:val="20"/>
          <w:szCs w:val="20"/>
        </w:rPr>
        <w:t xml:space="preserve"> </w:t>
      </w:r>
      <w:r w:rsidRPr="00B04E75">
        <w:rPr>
          <w:rFonts w:ascii="Times New Roman" w:hAnsi="Times New Roman" w:cs="Times New Roman"/>
          <w:i/>
          <w:iCs/>
          <w:spacing w:val="-1"/>
          <w:sz w:val="20"/>
          <w:szCs w:val="20"/>
        </w:rPr>
        <w:t>(b)</w:t>
      </w:r>
      <w:r w:rsidRPr="00B04E75">
        <w:rPr>
          <w:rFonts w:ascii="Times New Roman" w:hAnsi="Times New Roman" w:cs="Times New Roman"/>
          <w:i/>
          <w:iCs/>
          <w:spacing w:val="-14"/>
          <w:sz w:val="20"/>
          <w:szCs w:val="20"/>
        </w:rPr>
        <w:t xml:space="preserve"> </w:t>
      </w:r>
      <w:r w:rsidRPr="00B04E75">
        <w:rPr>
          <w:rFonts w:ascii="Times New Roman" w:hAnsi="Times New Roman" w:cs="Times New Roman"/>
          <w:i/>
          <w:iCs/>
          <w:spacing w:val="-2"/>
          <w:sz w:val="20"/>
          <w:szCs w:val="20"/>
        </w:rPr>
        <w:t>below</w:t>
      </w:r>
      <w:r w:rsidRPr="00B04E75">
        <w:rPr>
          <w:rFonts w:ascii="Times New Roman" w:hAnsi="Times New Roman" w:cs="Times New Roman"/>
          <w:i/>
          <w:iCs/>
          <w:spacing w:val="-12"/>
          <w:sz w:val="20"/>
          <w:szCs w:val="20"/>
        </w:rPr>
        <w:t xml:space="preserve"> </w:t>
      </w:r>
      <w:r w:rsidRPr="00B04E75">
        <w:rPr>
          <w:rFonts w:ascii="Times New Roman" w:hAnsi="Times New Roman" w:cs="Times New Roman"/>
          <w:i/>
          <w:iCs/>
          <w:spacing w:val="-2"/>
          <w:sz w:val="20"/>
          <w:szCs w:val="20"/>
        </w:rPr>
        <w:t>and</w:t>
      </w:r>
      <w:r w:rsidRPr="00B04E75">
        <w:rPr>
          <w:rFonts w:ascii="Times New Roman" w:hAnsi="Times New Roman" w:cs="Times New Roman"/>
          <w:i/>
          <w:iCs/>
          <w:spacing w:val="-10"/>
          <w:sz w:val="20"/>
          <w:szCs w:val="20"/>
        </w:rPr>
        <w:t xml:space="preserve"> </w:t>
      </w:r>
      <w:r w:rsidRPr="00B04E75">
        <w:rPr>
          <w:rFonts w:ascii="Times New Roman" w:hAnsi="Times New Roman" w:cs="Times New Roman"/>
          <w:i/>
          <w:iCs/>
          <w:spacing w:val="-3"/>
          <w:sz w:val="20"/>
          <w:szCs w:val="20"/>
        </w:rPr>
        <w:t>strike</w:t>
      </w:r>
      <w:r w:rsidRPr="00B04E75">
        <w:rPr>
          <w:rFonts w:ascii="Times New Roman" w:hAnsi="Times New Roman" w:cs="Times New Roman"/>
          <w:i/>
          <w:iCs/>
          <w:spacing w:val="-8"/>
          <w:sz w:val="20"/>
          <w:szCs w:val="20"/>
        </w:rPr>
        <w:t xml:space="preserve"> </w:t>
      </w:r>
      <w:r w:rsidRPr="00B04E75">
        <w:rPr>
          <w:rFonts w:ascii="Times New Roman" w:hAnsi="Times New Roman" w:cs="Times New Roman"/>
          <w:i/>
          <w:iCs/>
          <w:spacing w:val="-2"/>
          <w:sz w:val="20"/>
          <w:szCs w:val="20"/>
        </w:rPr>
        <w:t>the</w:t>
      </w:r>
      <w:r w:rsidRPr="00B04E75">
        <w:rPr>
          <w:rFonts w:ascii="Times New Roman" w:hAnsi="Times New Roman" w:cs="Times New Roman"/>
          <w:i/>
          <w:iCs/>
          <w:spacing w:val="-11"/>
          <w:sz w:val="20"/>
          <w:szCs w:val="20"/>
        </w:rPr>
        <w:t xml:space="preserve"> </w:t>
      </w:r>
      <w:r w:rsidRPr="00B04E75">
        <w:rPr>
          <w:rFonts w:ascii="Times New Roman" w:hAnsi="Times New Roman" w:cs="Times New Roman"/>
          <w:i/>
          <w:iCs/>
          <w:spacing w:val="-2"/>
          <w:sz w:val="20"/>
          <w:szCs w:val="20"/>
        </w:rPr>
        <w:t>other</w:t>
      </w:r>
      <w:r w:rsidRPr="00B04E75">
        <w:rPr>
          <w:rFonts w:ascii="Times New Roman" w:hAnsi="Times New Roman" w:cs="Times New Roman"/>
          <w:i/>
          <w:iCs/>
          <w:spacing w:val="-11"/>
          <w:sz w:val="20"/>
          <w:szCs w:val="20"/>
        </w:rPr>
        <w:t xml:space="preserve"> </w:t>
      </w:r>
      <w:r w:rsidRPr="00B04E75">
        <w:rPr>
          <w:rFonts w:ascii="Times New Roman" w:hAnsi="Times New Roman" w:cs="Times New Roman"/>
          <w:i/>
          <w:iCs/>
          <w:spacing w:val="-3"/>
          <w:sz w:val="20"/>
          <w:szCs w:val="20"/>
        </w:rPr>
        <w:t>one)</w:t>
      </w:r>
      <w:r w:rsidRPr="00B04E75">
        <w:rPr>
          <w:rFonts w:ascii="Times New Roman" w:hAnsi="Times New Roman" w:cs="Times New Roman"/>
          <w:spacing w:val="-3"/>
          <w:sz w:val="20"/>
          <w:szCs w:val="20"/>
        </w:rPr>
        <w:t>:</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5"/>
          <w:numId w:val="7"/>
        </w:numPr>
        <w:tabs>
          <w:tab w:val="left" w:pos="1940"/>
        </w:tabs>
        <w:kinsoku w:val="0"/>
        <w:overflowPunct w:val="0"/>
        <w:autoSpaceDE w:val="0"/>
        <w:autoSpaceDN w:val="0"/>
        <w:adjustRightInd w:val="0"/>
        <w:spacing w:after="0" w:line="240" w:lineRule="auto"/>
        <w:ind w:right="295"/>
        <w:rPr>
          <w:rFonts w:ascii="Times New Roman" w:hAnsi="Times New Roman" w:cs="Times New Roman"/>
          <w:sz w:val="20"/>
          <w:szCs w:val="20"/>
        </w:rPr>
      </w:pPr>
      <w:r w:rsidRPr="00B04E75">
        <w:rPr>
          <w:rFonts w:ascii="Times New Roman" w:hAnsi="Times New Roman" w:cs="Times New Roman"/>
          <w:spacing w:val="-5"/>
          <w:sz w:val="20"/>
          <w:szCs w:val="20"/>
        </w:rPr>
        <w:t>Compensation</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Basic</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 xml:space="preserve">shall </w:t>
      </w:r>
      <w:r w:rsidRPr="00B04E75">
        <w:rPr>
          <w:rFonts w:ascii="Times New Roman" w:hAnsi="Times New Roman" w:cs="Times New Roman"/>
          <w:spacing w:val="-1"/>
          <w:sz w:val="20"/>
          <w:szCs w:val="20"/>
        </w:rPr>
        <w:t xml:space="preserve">be </w:t>
      </w:r>
      <w:r w:rsidRPr="00B04E75">
        <w:rPr>
          <w:rFonts w:ascii="Times New Roman" w:hAnsi="Times New Roman" w:cs="Times New Roman"/>
          <w:spacing w:val="-3"/>
          <w:sz w:val="20"/>
          <w:szCs w:val="20"/>
        </w:rPr>
        <w:t>based</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upon</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 xml:space="preserve">following percentages </w:t>
      </w:r>
      <w:r w:rsidRPr="00B04E75">
        <w:rPr>
          <w:rFonts w:ascii="Times New Roman" w:hAnsi="Times New Roman" w:cs="Times New Roman"/>
          <w:spacing w:val="-1"/>
          <w:sz w:val="20"/>
          <w:szCs w:val="20"/>
        </w:rPr>
        <w:t>of</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5"/>
          <w:sz w:val="20"/>
          <w:szCs w:val="20"/>
        </w:rPr>
        <w:t>construction</w:t>
      </w:r>
      <w:r w:rsidRPr="00B04E75">
        <w:rPr>
          <w:rFonts w:ascii="Times New Roman" w:hAnsi="Times New Roman" w:cs="Times New Roman"/>
          <w:spacing w:val="-3"/>
          <w:sz w:val="20"/>
          <w:szCs w:val="20"/>
        </w:rPr>
        <w:t xml:space="preserve"> cost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fee</w:t>
      </w:r>
      <w:r w:rsidRPr="00B04E75">
        <w:rPr>
          <w:rFonts w:ascii="Times New Roman" w:hAnsi="Times New Roman" w:cs="Times New Roman"/>
          <w:spacing w:val="90"/>
          <w:w w:val="99"/>
          <w:sz w:val="20"/>
          <w:szCs w:val="20"/>
        </w:rPr>
        <w:t xml:space="preserve"> </w:t>
      </w:r>
      <w:r w:rsidRPr="00B04E75">
        <w:rPr>
          <w:rFonts w:ascii="Times New Roman" w:hAnsi="Times New Roman" w:cs="Times New Roman"/>
          <w:spacing w:val="-3"/>
          <w:sz w:val="20"/>
          <w:szCs w:val="20"/>
        </w:rPr>
        <w:t>schedule:</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kinsoku w:val="0"/>
        <w:overflowPunct w:val="0"/>
        <w:autoSpaceDE w:val="0"/>
        <w:autoSpaceDN w:val="0"/>
        <w:adjustRightInd w:val="0"/>
        <w:spacing w:after="0" w:line="240" w:lineRule="auto"/>
        <w:ind w:left="2297"/>
        <w:rPr>
          <w:rFonts w:ascii="Times New Roman" w:hAnsi="Times New Roman" w:cs="Times New Roman"/>
          <w:sz w:val="20"/>
          <w:szCs w:val="20"/>
        </w:rPr>
      </w:pPr>
      <w:r w:rsidRPr="00B04E75">
        <w:rPr>
          <w:rFonts w:ascii="Times New Roman" w:hAnsi="Times New Roman" w:cs="Times New Roman"/>
          <w:spacing w:val="-5"/>
          <w:sz w:val="20"/>
          <w:szCs w:val="20"/>
          <w:u w:val="single"/>
        </w:rPr>
        <w:t>Cost</w:t>
      </w:r>
      <w:r w:rsidRPr="00B04E75">
        <w:rPr>
          <w:rFonts w:ascii="Times New Roman" w:hAnsi="Times New Roman" w:cs="Times New Roman"/>
          <w:spacing w:val="-3"/>
          <w:sz w:val="20"/>
          <w:szCs w:val="20"/>
          <w:u w:val="single"/>
        </w:rPr>
        <w:t xml:space="preserve"> </w:t>
      </w:r>
      <w:r w:rsidRPr="00B04E75">
        <w:rPr>
          <w:rFonts w:ascii="Times New Roman" w:hAnsi="Times New Roman" w:cs="Times New Roman"/>
          <w:spacing w:val="-1"/>
          <w:sz w:val="20"/>
          <w:szCs w:val="20"/>
          <w:u w:val="single"/>
        </w:rPr>
        <w:t>of</w:t>
      </w:r>
      <w:r w:rsidRPr="00B04E75">
        <w:rPr>
          <w:rFonts w:ascii="Times New Roman" w:hAnsi="Times New Roman" w:cs="Times New Roman"/>
          <w:spacing w:val="-7"/>
          <w:sz w:val="20"/>
          <w:szCs w:val="20"/>
          <w:u w:val="single"/>
        </w:rPr>
        <w:t xml:space="preserve"> </w:t>
      </w:r>
      <w:r w:rsidRPr="00B04E75">
        <w:rPr>
          <w:rFonts w:ascii="Times New Roman" w:hAnsi="Times New Roman" w:cs="Times New Roman"/>
          <w:spacing w:val="-3"/>
          <w:sz w:val="20"/>
          <w:szCs w:val="20"/>
          <w:u w:val="single"/>
        </w:rPr>
        <w:t>Construction</w:t>
      </w:r>
      <w:r w:rsidRPr="00B04E75">
        <w:rPr>
          <w:rFonts w:ascii="Times New Roman" w:hAnsi="Times New Roman" w:cs="Times New Roman"/>
          <w:sz w:val="20"/>
          <w:szCs w:val="20"/>
          <w:u w:val="single"/>
        </w:rPr>
        <w:t xml:space="preserve">                                                                                 </w:t>
      </w:r>
      <w:r w:rsidRPr="00B04E75">
        <w:rPr>
          <w:rFonts w:ascii="Times New Roman" w:hAnsi="Times New Roman" w:cs="Times New Roman"/>
          <w:spacing w:val="34"/>
          <w:sz w:val="20"/>
          <w:szCs w:val="20"/>
          <w:u w:val="single"/>
        </w:rPr>
        <w:t xml:space="preserve"> </w:t>
      </w:r>
      <w:r w:rsidRPr="00B04E75">
        <w:rPr>
          <w:rFonts w:ascii="Times New Roman" w:hAnsi="Times New Roman" w:cs="Times New Roman"/>
          <w:spacing w:val="-5"/>
          <w:sz w:val="20"/>
          <w:szCs w:val="20"/>
          <w:u w:val="single"/>
        </w:rPr>
        <w:t>Design</w:t>
      </w:r>
      <w:r w:rsidRPr="00B04E75">
        <w:rPr>
          <w:rFonts w:ascii="Times New Roman" w:hAnsi="Times New Roman" w:cs="Times New Roman"/>
          <w:spacing w:val="-2"/>
          <w:sz w:val="20"/>
          <w:szCs w:val="20"/>
          <w:u w:val="single"/>
        </w:rPr>
        <w:t xml:space="preserve"> Fee</w:t>
      </w:r>
    </w:p>
    <w:p w:rsidR="00B04E75" w:rsidRPr="00B04E75" w:rsidRDefault="00B04E75" w:rsidP="00B04E75">
      <w:pPr>
        <w:kinsoku w:val="0"/>
        <w:overflowPunct w:val="0"/>
        <w:autoSpaceDE w:val="0"/>
        <w:autoSpaceDN w:val="0"/>
        <w:adjustRightInd w:val="0"/>
        <w:spacing w:after="0" w:line="240" w:lineRule="auto"/>
        <w:ind w:left="2297"/>
        <w:rPr>
          <w:rFonts w:ascii="Times New Roman" w:hAnsi="Times New Roman" w:cs="Times New Roman"/>
          <w:sz w:val="20"/>
          <w:szCs w:val="20"/>
        </w:rPr>
      </w:pPr>
      <w:r w:rsidRPr="00B04E75">
        <w:rPr>
          <w:rFonts w:ascii="Times New Roman" w:hAnsi="Times New Roman" w:cs="Times New Roman"/>
          <w:spacing w:val="-3"/>
          <w:sz w:val="20"/>
          <w:szCs w:val="20"/>
        </w:rPr>
        <w:t>Less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than</w:t>
      </w:r>
      <w:r w:rsidRPr="00B04E75">
        <w:rPr>
          <w:rFonts w:ascii="Times New Roman" w:hAnsi="Times New Roman" w:cs="Times New Roman"/>
          <w:sz w:val="20"/>
          <w:szCs w:val="20"/>
        </w:rPr>
        <w:t xml:space="preserve">         </w:t>
      </w:r>
      <w:r w:rsidR="000D79E7">
        <w:rPr>
          <w:rFonts w:ascii="Times New Roman" w:hAnsi="Times New Roman" w:cs="Times New Roman"/>
          <w:sz w:val="20"/>
          <w:szCs w:val="20"/>
        </w:rPr>
        <w:t xml:space="preserve"> </w:t>
      </w:r>
      <w:r w:rsidRPr="00B04E75">
        <w:rPr>
          <w:rFonts w:ascii="Times New Roman" w:hAnsi="Times New Roman" w:cs="Times New Roman"/>
          <w:sz w:val="20"/>
          <w:szCs w:val="20"/>
        </w:rPr>
        <w:t xml:space="preserve">  </w:t>
      </w:r>
      <w:r w:rsidR="003E0239">
        <w:rPr>
          <w:rFonts w:ascii="Times New Roman" w:hAnsi="Times New Roman" w:cs="Times New Roman"/>
          <w:sz w:val="20"/>
          <w:szCs w:val="20"/>
        </w:rPr>
        <w:t xml:space="preserve">  </w:t>
      </w:r>
      <w:r w:rsidRPr="00B04E75">
        <w:rPr>
          <w:rFonts w:ascii="Times New Roman" w:hAnsi="Times New Roman" w:cs="Times New Roman"/>
          <w:sz w:val="20"/>
          <w:szCs w:val="20"/>
        </w:rPr>
        <w:t xml:space="preserve">  </w:t>
      </w:r>
      <w:r w:rsidRPr="00B04E75">
        <w:rPr>
          <w:rFonts w:ascii="Times New Roman" w:hAnsi="Times New Roman" w:cs="Times New Roman"/>
          <w:spacing w:val="-3"/>
          <w:sz w:val="20"/>
          <w:szCs w:val="20"/>
        </w:rPr>
        <w:t>$100,000</w:t>
      </w:r>
      <w:r w:rsidRPr="00B04E75">
        <w:rPr>
          <w:rFonts w:ascii="Times New Roman" w:hAnsi="Times New Roman" w:cs="Times New Roman"/>
          <w:sz w:val="20"/>
          <w:szCs w:val="20"/>
        </w:rPr>
        <w:t xml:space="preserve">                                                      </w:t>
      </w:r>
      <w:r w:rsidRPr="00B04E75">
        <w:rPr>
          <w:rFonts w:ascii="Times New Roman" w:hAnsi="Times New Roman" w:cs="Times New Roman"/>
          <w:spacing w:val="46"/>
          <w:sz w:val="20"/>
          <w:szCs w:val="20"/>
        </w:rPr>
        <w:t xml:space="preserve"> </w:t>
      </w:r>
      <w:r w:rsidRPr="00B04E75">
        <w:rPr>
          <w:rFonts w:ascii="Times New Roman" w:hAnsi="Times New Roman" w:cs="Times New Roman"/>
          <w:spacing w:val="-1"/>
          <w:sz w:val="20"/>
          <w:szCs w:val="20"/>
        </w:rPr>
        <w:t>Per</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Diem</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1"/>
          <w:sz w:val="20"/>
          <w:szCs w:val="20"/>
        </w:rPr>
        <w:t>or</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Cost-Plus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Fee</w:t>
      </w:r>
    </w:p>
    <w:tbl>
      <w:tblPr>
        <w:tblW w:w="0" w:type="auto"/>
        <w:tblInd w:w="2070" w:type="dxa"/>
        <w:tblLayout w:type="fixed"/>
        <w:tblCellMar>
          <w:left w:w="0" w:type="dxa"/>
          <w:right w:w="0" w:type="dxa"/>
        </w:tblCellMar>
        <w:tblLook w:val="0000" w:firstRow="0" w:lastRow="0" w:firstColumn="0" w:lastColumn="0" w:noHBand="0" w:noVBand="0"/>
      </w:tblPr>
      <w:tblGrid>
        <w:gridCol w:w="1140"/>
        <w:gridCol w:w="3177"/>
        <w:gridCol w:w="2605"/>
      </w:tblGrid>
      <w:tr w:rsidR="00B04E75" w:rsidRPr="00B04E75">
        <w:trPr>
          <w:trHeight w:hRule="exact" w:val="271"/>
        </w:trPr>
        <w:tc>
          <w:tcPr>
            <w:tcW w:w="1140" w:type="dxa"/>
            <w:tcBorders>
              <w:top w:val="nil"/>
              <w:left w:val="nil"/>
              <w:bottom w:val="nil"/>
              <w:right w:val="nil"/>
            </w:tcBorders>
          </w:tcPr>
          <w:p w:rsidR="00B04E75" w:rsidRPr="00B04E75" w:rsidRDefault="00B04E75" w:rsidP="00B04E75">
            <w:pPr>
              <w:kinsoku w:val="0"/>
              <w:overflowPunct w:val="0"/>
              <w:autoSpaceDE w:val="0"/>
              <w:autoSpaceDN w:val="0"/>
              <w:adjustRightInd w:val="0"/>
              <w:spacing w:before="33" w:after="0" w:line="240" w:lineRule="auto"/>
              <w:ind w:left="230"/>
              <w:rPr>
                <w:rFonts w:ascii="Times New Roman" w:hAnsi="Times New Roman"/>
                <w:sz w:val="24"/>
                <w:szCs w:val="24"/>
              </w:rPr>
            </w:pPr>
            <w:r w:rsidRPr="00B04E75">
              <w:rPr>
                <w:rFonts w:ascii="Times New Roman" w:hAnsi="Times New Roman" w:cs="Times New Roman"/>
                <w:spacing w:val="-5"/>
                <w:sz w:val="20"/>
                <w:szCs w:val="20"/>
              </w:rPr>
              <w:t>First</w:t>
            </w:r>
          </w:p>
        </w:tc>
        <w:tc>
          <w:tcPr>
            <w:tcW w:w="3177" w:type="dxa"/>
            <w:tcBorders>
              <w:top w:val="nil"/>
              <w:left w:val="nil"/>
              <w:bottom w:val="nil"/>
              <w:right w:val="nil"/>
            </w:tcBorders>
          </w:tcPr>
          <w:p w:rsidR="00B04E75" w:rsidRPr="00B04E75" w:rsidRDefault="00B04E75" w:rsidP="00B04E75">
            <w:pPr>
              <w:kinsoku w:val="0"/>
              <w:overflowPunct w:val="0"/>
              <w:autoSpaceDE w:val="0"/>
              <w:autoSpaceDN w:val="0"/>
              <w:adjustRightInd w:val="0"/>
              <w:spacing w:before="33" w:after="0" w:line="240" w:lineRule="auto"/>
              <w:ind w:left="671"/>
              <w:rPr>
                <w:rFonts w:ascii="Times New Roman" w:hAnsi="Times New Roman"/>
                <w:sz w:val="24"/>
                <w:szCs w:val="24"/>
              </w:rPr>
            </w:pPr>
            <w:r w:rsidRPr="00B04E75">
              <w:rPr>
                <w:rFonts w:ascii="Times New Roman" w:hAnsi="Times New Roman" w:cs="Times New Roman"/>
                <w:spacing w:val="-2"/>
                <w:sz w:val="20"/>
                <w:szCs w:val="20"/>
              </w:rPr>
              <w:t>100,000</w:t>
            </w:r>
          </w:p>
        </w:tc>
        <w:tc>
          <w:tcPr>
            <w:tcW w:w="2605" w:type="dxa"/>
            <w:tcBorders>
              <w:top w:val="nil"/>
              <w:left w:val="nil"/>
              <w:bottom w:val="nil"/>
              <w:right w:val="nil"/>
            </w:tcBorders>
          </w:tcPr>
          <w:p w:rsidR="00B04E75" w:rsidRPr="00B04E75" w:rsidRDefault="00B04E75" w:rsidP="00B04E75">
            <w:pPr>
              <w:kinsoku w:val="0"/>
              <w:overflowPunct w:val="0"/>
              <w:autoSpaceDE w:val="0"/>
              <w:autoSpaceDN w:val="0"/>
              <w:adjustRightInd w:val="0"/>
              <w:spacing w:before="33" w:after="0" w:line="240" w:lineRule="auto"/>
              <w:ind w:right="228"/>
              <w:jc w:val="right"/>
              <w:rPr>
                <w:rFonts w:ascii="Times New Roman" w:hAnsi="Times New Roman"/>
                <w:sz w:val="24"/>
                <w:szCs w:val="24"/>
              </w:rPr>
            </w:pPr>
            <w:r w:rsidRPr="00B04E75">
              <w:rPr>
                <w:rFonts w:ascii="Times New Roman" w:hAnsi="Times New Roman" w:cs="Times New Roman"/>
                <w:spacing w:val="-2"/>
                <w:w w:val="95"/>
                <w:sz w:val="20"/>
                <w:szCs w:val="20"/>
              </w:rPr>
              <w:t>15.0%</w:t>
            </w:r>
          </w:p>
        </w:tc>
      </w:tr>
      <w:tr w:rsidR="00B04E75" w:rsidRPr="00B04E75">
        <w:trPr>
          <w:trHeight w:hRule="exact" w:val="227"/>
        </w:trPr>
        <w:tc>
          <w:tcPr>
            <w:tcW w:w="1140"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6" w:lineRule="exact"/>
              <w:ind w:left="230"/>
              <w:rPr>
                <w:rFonts w:ascii="Times New Roman" w:hAnsi="Times New Roman"/>
                <w:sz w:val="24"/>
                <w:szCs w:val="24"/>
              </w:rPr>
            </w:pPr>
            <w:r w:rsidRPr="00B04E75">
              <w:rPr>
                <w:rFonts w:ascii="Times New Roman" w:hAnsi="Times New Roman" w:cs="Times New Roman"/>
                <w:spacing w:val="-2"/>
                <w:sz w:val="20"/>
                <w:szCs w:val="20"/>
              </w:rPr>
              <w:t>Next</w:t>
            </w:r>
          </w:p>
        </w:tc>
        <w:tc>
          <w:tcPr>
            <w:tcW w:w="3177"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6" w:lineRule="exact"/>
              <w:ind w:left="671"/>
              <w:rPr>
                <w:rFonts w:ascii="Times New Roman" w:hAnsi="Times New Roman"/>
                <w:sz w:val="24"/>
                <w:szCs w:val="24"/>
              </w:rPr>
            </w:pPr>
            <w:r w:rsidRPr="00B04E75">
              <w:rPr>
                <w:rFonts w:ascii="Times New Roman" w:hAnsi="Times New Roman" w:cs="Times New Roman"/>
                <w:spacing w:val="-2"/>
                <w:sz w:val="20"/>
                <w:szCs w:val="20"/>
              </w:rPr>
              <w:t>200,000</w:t>
            </w:r>
          </w:p>
        </w:tc>
        <w:tc>
          <w:tcPr>
            <w:tcW w:w="2605"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6" w:lineRule="exact"/>
              <w:ind w:right="228"/>
              <w:jc w:val="right"/>
              <w:rPr>
                <w:rFonts w:ascii="Times New Roman" w:hAnsi="Times New Roman"/>
                <w:sz w:val="24"/>
                <w:szCs w:val="24"/>
              </w:rPr>
            </w:pPr>
            <w:r w:rsidRPr="00B04E75">
              <w:rPr>
                <w:rFonts w:ascii="Times New Roman" w:hAnsi="Times New Roman" w:cs="Times New Roman"/>
                <w:spacing w:val="-2"/>
                <w:w w:val="95"/>
                <w:sz w:val="20"/>
                <w:szCs w:val="20"/>
              </w:rPr>
              <w:t>12.0%</w:t>
            </w:r>
          </w:p>
        </w:tc>
      </w:tr>
      <w:tr w:rsidR="00B04E75" w:rsidRPr="00B04E75">
        <w:trPr>
          <w:trHeight w:hRule="exact" w:val="230"/>
        </w:trPr>
        <w:tc>
          <w:tcPr>
            <w:tcW w:w="1140"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left="230"/>
              <w:rPr>
                <w:rFonts w:ascii="Times New Roman" w:hAnsi="Times New Roman"/>
                <w:sz w:val="24"/>
                <w:szCs w:val="24"/>
              </w:rPr>
            </w:pPr>
            <w:r w:rsidRPr="00B04E75">
              <w:rPr>
                <w:rFonts w:ascii="Times New Roman" w:hAnsi="Times New Roman" w:cs="Times New Roman"/>
                <w:spacing w:val="-2"/>
                <w:sz w:val="20"/>
                <w:szCs w:val="20"/>
              </w:rPr>
              <w:t>Next</w:t>
            </w:r>
          </w:p>
        </w:tc>
        <w:tc>
          <w:tcPr>
            <w:tcW w:w="3177"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left="671"/>
              <w:rPr>
                <w:rFonts w:ascii="Times New Roman" w:hAnsi="Times New Roman"/>
                <w:sz w:val="24"/>
                <w:szCs w:val="24"/>
              </w:rPr>
            </w:pPr>
            <w:r w:rsidRPr="00B04E75">
              <w:rPr>
                <w:rFonts w:ascii="Times New Roman" w:hAnsi="Times New Roman" w:cs="Times New Roman"/>
                <w:spacing w:val="-2"/>
                <w:sz w:val="20"/>
                <w:szCs w:val="20"/>
              </w:rPr>
              <w:t>200,000</w:t>
            </w:r>
          </w:p>
        </w:tc>
        <w:tc>
          <w:tcPr>
            <w:tcW w:w="2605"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right="228"/>
              <w:jc w:val="right"/>
              <w:rPr>
                <w:rFonts w:ascii="Times New Roman" w:hAnsi="Times New Roman"/>
                <w:sz w:val="24"/>
                <w:szCs w:val="24"/>
              </w:rPr>
            </w:pPr>
            <w:r w:rsidRPr="00B04E75">
              <w:rPr>
                <w:rFonts w:ascii="Times New Roman" w:hAnsi="Times New Roman" w:cs="Times New Roman"/>
                <w:spacing w:val="-2"/>
                <w:w w:val="95"/>
                <w:sz w:val="20"/>
                <w:szCs w:val="20"/>
              </w:rPr>
              <w:t>10.0%</w:t>
            </w:r>
          </w:p>
        </w:tc>
      </w:tr>
      <w:tr w:rsidR="00B04E75" w:rsidRPr="00B04E75">
        <w:trPr>
          <w:trHeight w:hRule="exact" w:val="230"/>
        </w:trPr>
        <w:tc>
          <w:tcPr>
            <w:tcW w:w="1140"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left="230"/>
              <w:rPr>
                <w:rFonts w:ascii="Times New Roman" w:hAnsi="Times New Roman"/>
                <w:sz w:val="24"/>
                <w:szCs w:val="24"/>
              </w:rPr>
            </w:pPr>
            <w:r w:rsidRPr="00B04E75">
              <w:rPr>
                <w:rFonts w:ascii="Times New Roman" w:hAnsi="Times New Roman" w:cs="Times New Roman"/>
                <w:spacing w:val="-2"/>
                <w:sz w:val="20"/>
                <w:szCs w:val="20"/>
              </w:rPr>
              <w:t>Next</w:t>
            </w:r>
          </w:p>
        </w:tc>
        <w:tc>
          <w:tcPr>
            <w:tcW w:w="3177"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left="671"/>
              <w:rPr>
                <w:rFonts w:ascii="Times New Roman" w:hAnsi="Times New Roman"/>
                <w:sz w:val="24"/>
                <w:szCs w:val="24"/>
              </w:rPr>
            </w:pPr>
            <w:r w:rsidRPr="00B04E75">
              <w:rPr>
                <w:rFonts w:ascii="Times New Roman" w:hAnsi="Times New Roman" w:cs="Times New Roman"/>
                <w:spacing w:val="-2"/>
                <w:sz w:val="20"/>
                <w:szCs w:val="20"/>
              </w:rPr>
              <w:t>300,000</w:t>
            </w:r>
          </w:p>
        </w:tc>
        <w:tc>
          <w:tcPr>
            <w:tcW w:w="2605"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right="228"/>
              <w:jc w:val="right"/>
              <w:rPr>
                <w:rFonts w:ascii="Times New Roman" w:hAnsi="Times New Roman"/>
                <w:sz w:val="24"/>
                <w:szCs w:val="24"/>
              </w:rPr>
            </w:pPr>
            <w:r w:rsidRPr="00B04E75">
              <w:rPr>
                <w:rFonts w:ascii="Times New Roman" w:hAnsi="Times New Roman" w:cs="Times New Roman"/>
                <w:spacing w:val="-2"/>
                <w:w w:val="95"/>
                <w:sz w:val="20"/>
                <w:szCs w:val="20"/>
              </w:rPr>
              <w:t>9.0%</w:t>
            </w:r>
          </w:p>
        </w:tc>
      </w:tr>
      <w:tr w:rsidR="00B04E75" w:rsidRPr="00B04E75">
        <w:trPr>
          <w:trHeight w:hRule="exact" w:val="230"/>
        </w:trPr>
        <w:tc>
          <w:tcPr>
            <w:tcW w:w="1140"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left="230"/>
              <w:rPr>
                <w:rFonts w:ascii="Times New Roman" w:hAnsi="Times New Roman"/>
                <w:sz w:val="24"/>
                <w:szCs w:val="24"/>
              </w:rPr>
            </w:pPr>
            <w:r w:rsidRPr="00B04E75">
              <w:rPr>
                <w:rFonts w:ascii="Times New Roman" w:hAnsi="Times New Roman" w:cs="Times New Roman"/>
                <w:spacing w:val="-2"/>
                <w:sz w:val="20"/>
                <w:szCs w:val="20"/>
              </w:rPr>
              <w:t>Next</w:t>
            </w:r>
          </w:p>
        </w:tc>
        <w:tc>
          <w:tcPr>
            <w:tcW w:w="3177"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left="671"/>
              <w:rPr>
                <w:rFonts w:ascii="Times New Roman" w:hAnsi="Times New Roman"/>
                <w:sz w:val="24"/>
                <w:szCs w:val="24"/>
              </w:rPr>
            </w:pPr>
            <w:r w:rsidRPr="00B04E75">
              <w:rPr>
                <w:rFonts w:ascii="Times New Roman" w:hAnsi="Times New Roman" w:cs="Times New Roman"/>
                <w:spacing w:val="-2"/>
                <w:sz w:val="20"/>
                <w:szCs w:val="20"/>
              </w:rPr>
              <w:t>750,000</w:t>
            </w:r>
          </w:p>
        </w:tc>
        <w:tc>
          <w:tcPr>
            <w:tcW w:w="2605"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right="228"/>
              <w:jc w:val="right"/>
              <w:rPr>
                <w:rFonts w:ascii="Times New Roman" w:hAnsi="Times New Roman"/>
                <w:sz w:val="24"/>
                <w:szCs w:val="24"/>
              </w:rPr>
            </w:pPr>
            <w:r w:rsidRPr="00B04E75">
              <w:rPr>
                <w:rFonts w:ascii="Times New Roman" w:hAnsi="Times New Roman" w:cs="Times New Roman"/>
                <w:spacing w:val="-2"/>
                <w:w w:val="95"/>
                <w:sz w:val="20"/>
                <w:szCs w:val="20"/>
              </w:rPr>
              <w:t>8.0%</w:t>
            </w:r>
          </w:p>
        </w:tc>
      </w:tr>
      <w:tr w:rsidR="00B04E75" w:rsidRPr="00B04E75">
        <w:trPr>
          <w:trHeight w:hRule="exact" w:val="229"/>
        </w:trPr>
        <w:tc>
          <w:tcPr>
            <w:tcW w:w="1140"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left="230"/>
              <w:rPr>
                <w:rFonts w:ascii="Times New Roman" w:hAnsi="Times New Roman"/>
                <w:sz w:val="24"/>
                <w:szCs w:val="24"/>
              </w:rPr>
            </w:pPr>
            <w:r w:rsidRPr="00B04E75">
              <w:rPr>
                <w:rFonts w:ascii="Times New Roman" w:hAnsi="Times New Roman" w:cs="Times New Roman"/>
                <w:spacing w:val="-2"/>
                <w:sz w:val="20"/>
                <w:szCs w:val="20"/>
              </w:rPr>
              <w:lastRenderedPageBreak/>
              <w:t>Next</w:t>
            </w:r>
          </w:p>
        </w:tc>
        <w:tc>
          <w:tcPr>
            <w:tcW w:w="3177"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left="527"/>
              <w:rPr>
                <w:rFonts w:ascii="Times New Roman" w:hAnsi="Times New Roman"/>
                <w:sz w:val="24"/>
                <w:szCs w:val="24"/>
              </w:rPr>
            </w:pPr>
            <w:r w:rsidRPr="00B04E75">
              <w:rPr>
                <w:rFonts w:ascii="Times New Roman" w:hAnsi="Times New Roman" w:cs="Times New Roman"/>
                <w:spacing w:val="-3"/>
                <w:sz w:val="20"/>
                <w:szCs w:val="20"/>
              </w:rPr>
              <w:t>1,000,000</w:t>
            </w:r>
          </w:p>
        </w:tc>
        <w:tc>
          <w:tcPr>
            <w:tcW w:w="2605"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right="230"/>
              <w:jc w:val="right"/>
              <w:rPr>
                <w:rFonts w:ascii="Times New Roman" w:hAnsi="Times New Roman"/>
                <w:sz w:val="24"/>
                <w:szCs w:val="24"/>
              </w:rPr>
            </w:pPr>
            <w:r w:rsidRPr="00B04E75">
              <w:rPr>
                <w:rFonts w:ascii="Times New Roman" w:hAnsi="Times New Roman" w:cs="Times New Roman"/>
                <w:spacing w:val="-2"/>
                <w:w w:val="95"/>
                <w:sz w:val="20"/>
                <w:szCs w:val="20"/>
              </w:rPr>
              <w:t>7.5%</w:t>
            </w:r>
          </w:p>
        </w:tc>
      </w:tr>
      <w:tr w:rsidR="00B04E75" w:rsidRPr="00B04E75">
        <w:trPr>
          <w:trHeight w:hRule="exact" w:val="229"/>
        </w:trPr>
        <w:tc>
          <w:tcPr>
            <w:tcW w:w="1140"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8" w:lineRule="exact"/>
              <w:ind w:left="230"/>
              <w:rPr>
                <w:rFonts w:ascii="Times New Roman" w:hAnsi="Times New Roman"/>
                <w:sz w:val="24"/>
                <w:szCs w:val="24"/>
              </w:rPr>
            </w:pPr>
            <w:r w:rsidRPr="00B04E75">
              <w:rPr>
                <w:rFonts w:ascii="Times New Roman" w:hAnsi="Times New Roman" w:cs="Times New Roman"/>
                <w:spacing w:val="-2"/>
                <w:sz w:val="20"/>
                <w:szCs w:val="20"/>
              </w:rPr>
              <w:t>Next</w:t>
            </w:r>
          </w:p>
        </w:tc>
        <w:tc>
          <w:tcPr>
            <w:tcW w:w="3177"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8" w:lineRule="exact"/>
              <w:ind w:left="527"/>
              <w:rPr>
                <w:rFonts w:ascii="Times New Roman" w:hAnsi="Times New Roman"/>
                <w:sz w:val="24"/>
                <w:szCs w:val="24"/>
              </w:rPr>
            </w:pPr>
            <w:r w:rsidRPr="00B04E75">
              <w:rPr>
                <w:rFonts w:ascii="Times New Roman" w:hAnsi="Times New Roman" w:cs="Times New Roman"/>
                <w:spacing w:val="-3"/>
                <w:sz w:val="20"/>
                <w:szCs w:val="20"/>
              </w:rPr>
              <w:t>4,000,000</w:t>
            </w:r>
          </w:p>
        </w:tc>
        <w:tc>
          <w:tcPr>
            <w:tcW w:w="2605"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8" w:lineRule="exact"/>
              <w:ind w:right="230"/>
              <w:jc w:val="right"/>
              <w:rPr>
                <w:rFonts w:ascii="Times New Roman" w:hAnsi="Times New Roman"/>
                <w:sz w:val="24"/>
                <w:szCs w:val="24"/>
              </w:rPr>
            </w:pPr>
            <w:r w:rsidRPr="00B04E75">
              <w:rPr>
                <w:rFonts w:ascii="Times New Roman" w:hAnsi="Times New Roman" w:cs="Times New Roman"/>
                <w:spacing w:val="-2"/>
                <w:w w:val="95"/>
                <w:sz w:val="20"/>
                <w:szCs w:val="20"/>
              </w:rPr>
              <w:t>7.0%</w:t>
            </w:r>
          </w:p>
        </w:tc>
      </w:tr>
      <w:tr w:rsidR="00B04E75" w:rsidRPr="00B04E75">
        <w:trPr>
          <w:trHeight w:hRule="exact" w:val="275"/>
        </w:trPr>
        <w:tc>
          <w:tcPr>
            <w:tcW w:w="1140"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left="230"/>
              <w:rPr>
                <w:rFonts w:ascii="Times New Roman" w:hAnsi="Times New Roman"/>
                <w:sz w:val="24"/>
                <w:szCs w:val="24"/>
              </w:rPr>
            </w:pPr>
            <w:r w:rsidRPr="00B04E75">
              <w:rPr>
                <w:rFonts w:ascii="Times New Roman" w:hAnsi="Times New Roman" w:cs="Times New Roman"/>
                <w:spacing w:val="-2"/>
                <w:sz w:val="20"/>
                <w:szCs w:val="20"/>
              </w:rPr>
              <w:t>Next</w:t>
            </w:r>
          </w:p>
        </w:tc>
        <w:tc>
          <w:tcPr>
            <w:tcW w:w="3177"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left="527"/>
              <w:rPr>
                <w:rFonts w:ascii="Times New Roman" w:hAnsi="Times New Roman"/>
                <w:sz w:val="24"/>
                <w:szCs w:val="24"/>
              </w:rPr>
            </w:pPr>
            <w:r w:rsidRPr="00B04E75">
              <w:rPr>
                <w:rFonts w:ascii="Times New Roman" w:hAnsi="Times New Roman" w:cs="Times New Roman"/>
                <w:spacing w:val="-3"/>
                <w:sz w:val="20"/>
                <w:szCs w:val="20"/>
              </w:rPr>
              <w:t>7,000,000</w:t>
            </w:r>
          </w:p>
        </w:tc>
        <w:tc>
          <w:tcPr>
            <w:tcW w:w="2605" w:type="dxa"/>
            <w:tcBorders>
              <w:top w:val="nil"/>
              <w:left w:val="nil"/>
              <w:bottom w:val="nil"/>
              <w:right w:val="nil"/>
            </w:tcBorders>
          </w:tcPr>
          <w:p w:rsidR="00B04E75" w:rsidRPr="00B04E75" w:rsidRDefault="00B04E75" w:rsidP="00B04E75">
            <w:pPr>
              <w:kinsoku w:val="0"/>
              <w:overflowPunct w:val="0"/>
              <w:autoSpaceDE w:val="0"/>
              <w:autoSpaceDN w:val="0"/>
              <w:adjustRightInd w:val="0"/>
              <w:spacing w:after="0" w:line="219" w:lineRule="exact"/>
              <w:ind w:right="230"/>
              <w:jc w:val="right"/>
              <w:rPr>
                <w:rFonts w:ascii="Times New Roman" w:hAnsi="Times New Roman"/>
                <w:sz w:val="24"/>
                <w:szCs w:val="24"/>
              </w:rPr>
            </w:pPr>
            <w:r w:rsidRPr="00B04E75">
              <w:rPr>
                <w:rFonts w:ascii="Times New Roman" w:hAnsi="Times New Roman" w:cs="Times New Roman"/>
                <w:spacing w:val="-2"/>
                <w:w w:val="95"/>
                <w:sz w:val="20"/>
                <w:szCs w:val="20"/>
              </w:rPr>
              <w:t>6.5%</w:t>
            </w:r>
          </w:p>
        </w:tc>
      </w:tr>
    </w:tbl>
    <w:p w:rsidR="00B04E75" w:rsidRPr="00B04E75" w:rsidRDefault="00B04E75" w:rsidP="00B04E75">
      <w:pPr>
        <w:kinsoku w:val="0"/>
        <w:overflowPunct w:val="0"/>
        <w:autoSpaceDE w:val="0"/>
        <w:autoSpaceDN w:val="0"/>
        <w:adjustRightInd w:val="0"/>
        <w:spacing w:before="178" w:after="0" w:line="240" w:lineRule="auto"/>
        <w:ind w:left="1937"/>
        <w:rPr>
          <w:rFonts w:ascii="Times New Roman" w:hAnsi="Times New Roman" w:cs="Times New Roman"/>
          <w:sz w:val="20"/>
          <w:szCs w:val="20"/>
        </w:rPr>
      </w:pPr>
      <w:r w:rsidRPr="00B04E75">
        <w:rPr>
          <w:rFonts w:ascii="Times New Roman" w:hAnsi="Times New Roman" w:cs="Times New Roman"/>
          <w:spacing w:val="-2"/>
          <w:sz w:val="20"/>
          <w:szCs w:val="20"/>
        </w:rPr>
        <w:t>For</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B</w:t>
      </w:r>
      <w:r>
        <w:rPr>
          <w:rFonts w:ascii="Times New Roman" w:hAnsi="Times New Roman" w:cs="Times New Roman"/>
          <w:spacing w:val="-2"/>
          <w:sz w:val="20"/>
          <w:szCs w:val="20"/>
        </w:rPr>
        <w:t>a</w:t>
      </w:r>
      <w:r w:rsidRPr="00B04E75">
        <w:rPr>
          <w:rFonts w:ascii="Times New Roman" w:hAnsi="Times New Roman" w:cs="Times New Roman"/>
          <w:spacing w:val="-2"/>
          <w:sz w:val="20"/>
          <w:szCs w:val="20"/>
        </w:rPr>
        <w:t>sic</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Engineering</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Services,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amount</w:t>
      </w:r>
      <w:r w:rsidRPr="00B04E75">
        <w:rPr>
          <w:rFonts w:ascii="Times New Roman" w:hAnsi="Times New Roman" w:cs="Times New Roman"/>
          <w:spacing w:val="-9"/>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estimated</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6"/>
          <w:sz w:val="20"/>
          <w:szCs w:val="20"/>
        </w:rPr>
        <w:t xml:space="preserve"> </w:t>
      </w:r>
      <w:r>
        <w:rPr>
          <w:rFonts w:ascii="Times New Roman" w:hAnsi="Times New Roman" w:cs="Times New Roman"/>
          <w:sz w:val="20"/>
          <w:szCs w:val="20"/>
        </w:rPr>
        <w:t xml:space="preserve">be </w:t>
      </w:r>
      <w:r>
        <w:rPr>
          <w:rFonts w:ascii="Times New Roman" w:hAnsi="Times New Roman" w:cs="Times New Roman"/>
          <w:sz w:val="20"/>
          <w:szCs w:val="20"/>
        </w:rPr>
        <w:fldChar w:fldCharType="begin">
          <w:ffData>
            <w:name w:val="Text4"/>
            <w:enabled/>
            <w:calcOnExit w:val="0"/>
            <w:textInput/>
          </w:ffData>
        </w:fldChar>
      </w:r>
      <w:bookmarkStart w:id="4" w:name="Text4"/>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w:t>
      </w:r>
      <w:r w:rsidRPr="00B04E75">
        <w:rPr>
          <w:rFonts w:ascii="Times New Roman" w:hAnsi="Times New Roman" w:cs="Times New Roman"/>
          <w:spacing w:val="-3"/>
          <w:sz w:val="20"/>
          <w:szCs w:val="20"/>
        </w:rPr>
        <w:t>Dollars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w:t>
      </w:r>
      <w:r>
        <w:rPr>
          <w:rFonts w:ascii="Times New Roman" w:hAnsi="Times New Roman" w:cs="Times New Roman"/>
          <w:sz w:val="20"/>
          <w:szCs w:val="20"/>
        </w:rPr>
        <w:fldChar w:fldCharType="begin">
          <w:ffData>
            <w:name w:val="Text5"/>
            <w:enabled/>
            <w:calcOnExit w:val="0"/>
            <w:textInput/>
          </w:ffData>
        </w:fldChar>
      </w:r>
      <w:bookmarkStart w:id="5" w:name="Text5"/>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w:t>
      </w:r>
      <w:r w:rsidRPr="00B04E75">
        <w:rPr>
          <w:rFonts w:ascii="Times New Roman" w:hAnsi="Times New Roman" w:cs="Times New Roman"/>
          <w:spacing w:val="-2"/>
          <w:sz w:val="20"/>
          <w:szCs w:val="20"/>
        </w:rPr>
        <w:t>).</w:t>
      </w:r>
    </w:p>
    <w:p w:rsidR="00B04E75" w:rsidRPr="00B04E75" w:rsidRDefault="00B04E75" w:rsidP="00B04E75">
      <w:pPr>
        <w:kinsoku w:val="0"/>
        <w:overflowPunct w:val="0"/>
        <w:autoSpaceDE w:val="0"/>
        <w:autoSpaceDN w:val="0"/>
        <w:adjustRightInd w:val="0"/>
        <w:spacing w:after="0" w:line="240" w:lineRule="auto"/>
        <w:rPr>
          <w:rFonts w:ascii="Times New Roman" w:hAnsi="Times New Roman" w:cs="Times New Roman"/>
          <w:sz w:val="20"/>
          <w:szCs w:val="20"/>
        </w:rPr>
      </w:pPr>
    </w:p>
    <w:p w:rsidR="00B04E75" w:rsidRPr="00B04E75" w:rsidRDefault="00B04E75" w:rsidP="00B04E75">
      <w:pPr>
        <w:kinsoku w:val="0"/>
        <w:overflowPunct w:val="0"/>
        <w:autoSpaceDE w:val="0"/>
        <w:autoSpaceDN w:val="0"/>
        <w:adjustRightInd w:val="0"/>
        <w:spacing w:after="0" w:line="240" w:lineRule="auto"/>
        <w:ind w:left="1939" w:right="127"/>
        <w:jc w:val="both"/>
        <w:rPr>
          <w:rFonts w:ascii="Times New Roman" w:hAnsi="Times New Roman" w:cs="Times New Roman"/>
          <w:sz w:val="20"/>
          <w:szCs w:val="20"/>
        </w:rPr>
      </w:pPr>
      <w:r w:rsidRPr="00B04E75">
        <w:rPr>
          <w:rFonts w:ascii="Times New Roman" w:hAnsi="Times New Roman" w:cs="Times New Roman"/>
          <w:spacing w:val="-2"/>
          <w:sz w:val="20"/>
          <w:szCs w:val="20"/>
        </w:rPr>
        <w:t>When</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Project</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involves</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more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than</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1"/>
          <w:sz w:val="20"/>
          <w:szCs w:val="20"/>
        </w:rPr>
        <w:t>one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Construction</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Contract,</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estimated</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amount</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52"/>
          <w:w w:val="99"/>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36"/>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3"/>
          <w:sz w:val="20"/>
          <w:szCs w:val="20"/>
        </w:rPr>
        <w:t>increased</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1"/>
          <w:sz w:val="20"/>
          <w:szCs w:val="20"/>
        </w:rPr>
        <w:t>by</w:t>
      </w:r>
      <w:r w:rsidRPr="00B04E75">
        <w:rPr>
          <w:rFonts w:ascii="Times New Roman" w:hAnsi="Times New Roman" w:cs="Times New Roman"/>
          <w:spacing w:val="36"/>
          <w:sz w:val="20"/>
          <w:szCs w:val="20"/>
        </w:rPr>
        <w:t xml:space="preserve"> </w:t>
      </w:r>
      <w:r w:rsidRPr="00B04E75">
        <w:rPr>
          <w:rFonts w:ascii="Times New Roman" w:hAnsi="Times New Roman" w:cs="Times New Roman"/>
          <w:spacing w:val="-1"/>
          <w:sz w:val="20"/>
          <w:szCs w:val="20"/>
        </w:rPr>
        <w:t>5%</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3"/>
          <w:sz w:val="20"/>
          <w:szCs w:val="20"/>
        </w:rPr>
        <w:t>second</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3"/>
          <w:sz w:val="20"/>
          <w:szCs w:val="20"/>
        </w:rPr>
        <w:t>contract,</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1"/>
          <w:sz w:val="20"/>
          <w:szCs w:val="20"/>
        </w:rPr>
        <w:t>3%</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2"/>
          <w:sz w:val="20"/>
          <w:szCs w:val="20"/>
        </w:rPr>
        <w:t>each</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3"/>
          <w:sz w:val="20"/>
          <w:szCs w:val="20"/>
        </w:rPr>
        <w:t>additional</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3"/>
          <w:sz w:val="20"/>
          <w:szCs w:val="20"/>
        </w:rPr>
        <w:t>contract.</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5"/>
          <w:sz w:val="20"/>
          <w:szCs w:val="20"/>
        </w:rPr>
        <w:t>Amount</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2"/>
          <w:sz w:val="20"/>
          <w:szCs w:val="20"/>
        </w:rPr>
        <w:t>of</w:t>
      </w:r>
      <w:r w:rsidRPr="00B04E75">
        <w:rPr>
          <w:rFonts w:ascii="Times New Roman" w:hAnsi="Times New Roman" w:cs="Times New Roman"/>
          <w:spacing w:val="56"/>
          <w:w w:val="99"/>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5"/>
          <w:sz w:val="20"/>
          <w:szCs w:val="20"/>
        </w:rPr>
        <w:t>will</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adjusted</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accordingly</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after</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award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Construction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5"/>
          <w:sz w:val="20"/>
          <w:szCs w:val="20"/>
        </w:rPr>
        <w:t>Contracts.</w:t>
      </w:r>
    </w:p>
    <w:p w:rsidR="00B04E75" w:rsidRDefault="00B04E75" w:rsidP="00B04E75">
      <w:pPr>
        <w:kinsoku w:val="0"/>
        <w:overflowPunct w:val="0"/>
        <w:autoSpaceDE w:val="0"/>
        <w:autoSpaceDN w:val="0"/>
        <w:adjustRightInd w:val="0"/>
        <w:spacing w:after="0" w:line="240" w:lineRule="auto"/>
        <w:ind w:left="1259" w:firstLine="680"/>
        <w:outlineLvl w:val="0"/>
        <w:rPr>
          <w:rFonts w:ascii="Times New Roman" w:hAnsi="Times New Roman" w:cs="Times New Roman"/>
          <w:b/>
          <w:bCs/>
          <w:spacing w:val="-3"/>
          <w:sz w:val="20"/>
          <w:szCs w:val="20"/>
        </w:rPr>
      </w:pPr>
    </w:p>
    <w:p w:rsidR="00B04E75" w:rsidRDefault="00B04E75" w:rsidP="00B04E75">
      <w:pPr>
        <w:kinsoku w:val="0"/>
        <w:overflowPunct w:val="0"/>
        <w:autoSpaceDE w:val="0"/>
        <w:autoSpaceDN w:val="0"/>
        <w:adjustRightInd w:val="0"/>
        <w:spacing w:before="57" w:after="0" w:line="240" w:lineRule="auto"/>
        <w:ind w:left="1259" w:firstLine="680"/>
        <w:outlineLvl w:val="0"/>
        <w:rPr>
          <w:rFonts w:ascii="Times New Roman" w:hAnsi="Times New Roman" w:cs="Times New Roman"/>
          <w:b/>
          <w:bCs/>
          <w:spacing w:val="-3"/>
          <w:sz w:val="20"/>
          <w:szCs w:val="20"/>
        </w:rPr>
      </w:pPr>
      <w:r w:rsidRPr="00B04E75">
        <w:rPr>
          <w:rFonts w:ascii="Times New Roman" w:hAnsi="Times New Roman" w:cs="Times New Roman"/>
          <w:b/>
          <w:bCs/>
          <w:spacing w:val="-3"/>
          <w:sz w:val="20"/>
          <w:szCs w:val="20"/>
        </w:rPr>
        <w:t>OR:</w:t>
      </w:r>
    </w:p>
    <w:p w:rsidR="00B04E75" w:rsidRPr="00B04E75" w:rsidRDefault="00B04E75" w:rsidP="00B04E75">
      <w:pPr>
        <w:kinsoku w:val="0"/>
        <w:overflowPunct w:val="0"/>
        <w:autoSpaceDE w:val="0"/>
        <w:autoSpaceDN w:val="0"/>
        <w:adjustRightInd w:val="0"/>
        <w:spacing w:before="57" w:after="0" w:line="240" w:lineRule="auto"/>
        <w:ind w:left="1259" w:firstLine="680"/>
        <w:outlineLvl w:val="0"/>
        <w:rPr>
          <w:rFonts w:ascii="Times New Roman" w:hAnsi="Times New Roman" w:cs="Times New Roman"/>
          <w:sz w:val="20"/>
          <w:szCs w:val="20"/>
        </w:rPr>
      </w:pPr>
    </w:p>
    <w:p w:rsidR="00B04E75" w:rsidRPr="00B04E75" w:rsidRDefault="00B04E75" w:rsidP="00B04E75">
      <w:pPr>
        <w:numPr>
          <w:ilvl w:val="0"/>
          <w:numId w:val="6"/>
        </w:numPr>
        <w:tabs>
          <w:tab w:val="left" w:pos="1940"/>
        </w:tabs>
        <w:kinsoku w:val="0"/>
        <w:overflowPunct w:val="0"/>
        <w:autoSpaceDE w:val="0"/>
        <w:autoSpaceDN w:val="0"/>
        <w:adjustRightInd w:val="0"/>
        <w:spacing w:before="54" w:after="0" w:line="240" w:lineRule="auto"/>
        <w:ind w:right="130"/>
        <w:jc w:val="both"/>
        <w:rPr>
          <w:rFonts w:ascii="Times New Roman" w:hAnsi="Times New Roman" w:cs="Times New Roman"/>
          <w:sz w:val="20"/>
          <w:szCs w:val="20"/>
        </w:rPr>
      </w:pPr>
      <w:r w:rsidRPr="00B04E75">
        <w:rPr>
          <w:rFonts w:ascii="Times New Roman" w:hAnsi="Times New Roman" w:cs="Times New Roman"/>
          <w:sz w:val="20"/>
          <w:szCs w:val="20"/>
        </w:rPr>
        <w:t>A</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lump</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1"/>
          <w:sz w:val="20"/>
          <w:szCs w:val="20"/>
        </w:rPr>
        <w:t>sum</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equal</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Text6"/>
            <w:enabled/>
            <w:calcOnExit w:val="0"/>
            <w:textInput/>
          </w:ffData>
        </w:fldChar>
      </w:r>
      <w:bookmarkStart w:id="6" w:name="Text6"/>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w:t>
      </w:r>
      <w:r w:rsidRPr="00B04E75">
        <w:rPr>
          <w:rFonts w:ascii="Times New Roman" w:hAnsi="Times New Roman" w:cs="Times New Roman"/>
          <w:spacing w:val="-3"/>
          <w:sz w:val="20"/>
          <w:szCs w:val="20"/>
        </w:rPr>
        <w:t>Dollars</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w:t>
      </w:r>
      <w:r>
        <w:rPr>
          <w:rFonts w:ascii="Times New Roman" w:hAnsi="Times New Roman" w:cs="Times New Roman"/>
          <w:spacing w:val="-3"/>
          <w:sz w:val="20"/>
          <w:szCs w:val="20"/>
        </w:rPr>
        <w:fldChar w:fldCharType="begin">
          <w:ffData>
            <w:name w:val="Text7"/>
            <w:enabled/>
            <w:calcOnExit w:val="0"/>
            <w:textInput/>
          </w:ffData>
        </w:fldChar>
      </w:r>
      <w:bookmarkStart w:id="7" w:name="Text7"/>
      <w:r>
        <w:rPr>
          <w:rFonts w:ascii="Times New Roman" w:hAnsi="Times New Roman" w:cs="Times New Roman"/>
          <w:spacing w:val="-3"/>
          <w:sz w:val="20"/>
          <w:szCs w:val="20"/>
        </w:rPr>
        <w:instrText xml:space="preserve"> FORMTEXT </w:instrText>
      </w:r>
      <w:r>
        <w:rPr>
          <w:rFonts w:ascii="Times New Roman" w:hAnsi="Times New Roman" w:cs="Times New Roman"/>
          <w:spacing w:val="-3"/>
          <w:sz w:val="20"/>
          <w:szCs w:val="20"/>
        </w:rPr>
      </w:r>
      <w:r>
        <w:rPr>
          <w:rFonts w:ascii="Times New Roman" w:hAnsi="Times New Roman" w:cs="Times New Roman"/>
          <w:spacing w:val="-3"/>
          <w:sz w:val="20"/>
          <w:szCs w:val="20"/>
        </w:rPr>
        <w:fldChar w:fldCharType="separate"/>
      </w:r>
      <w:r>
        <w:rPr>
          <w:rFonts w:ascii="Times New Roman" w:hAnsi="Times New Roman" w:cs="Times New Roman"/>
          <w:noProof/>
          <w:spacing w:val="-3"/>
          <w:sz w:val="20"/>
          <w:szCs w:val="20"/>
        </w:rPr>
        <w:t> </w:t>
      </w:r>
      <w:r>
        <w:rPr>
          <w:rFonts w:ascii="Times New Roman" w:hAnsi="Times New Roman" w:cs="Times New Roman"/>
          <w:noProof/>
          <w:spacing w:val="-3"/>
          <w:sz w:val="20"/>
          <w:szCs w:val="20"/>
        </w:rPr>
        <w:t> </w:t>
      </w:r>
      <w:r>
        <w:rPr>
          <w:rFonts w:ascii="Times New Roman" w:hAnsi="Times New Roman" w:cs="Times New Roman"/>
          <w:noProof/>
          <w:spacing w:val="-3"/>
          <w:sz w:val="20"/>
          <w:szCs w:val="20"/>
        </w:rPr>
        <w:t> </w:t>
      </w:r>
      <w:r>
        <w:rPr>
          <w:rFonts w:ascii="Times New Roman" w:hAnsi="Times New Roman" w:cs="Times New Roman"/>
          <w:noProof/>
          <w:spacing w:val="-3"/>
          <w:sz w:val="20"/>
          <w:szCs w:val="20"/>
        </w:rPr>
        <w:t> </w:t>
      </w:r>
      <w:r>
        <w:rPr>
          <w:rFonts w:ascii="Times New Roman" w:hAnsi="Times New Roman" w:cs="Times New Roman"/>
          <w:noProof/>
          <w:spacing w:val="-3"/>
          <w:sz w:val="20"/>
          <w:szCs w:val="20"/>
        </w:rPr>
        <w:t> </w:t>
      </w:r>
      <w:r>
        <w:rPr>
          <w:rFonts w:ascii="Times New Roman" w:hAnsi="Times New Roman" w:cs="Times New Roman"/>
          <w:spacing w:val="-3"/>
          <w:sz w:val="20"/>
          <w:szCs w:val="20"/>
        </w:rPr>
        <w:fldChar w:fldCharType="end"/>
      </w:r>
      <w:bookmarkEnd w:id="7"/>
      <w:r w:rsidRPr="00B04E75">
        <w:rPr>
          <w:rFonts w:ascii="Times New Roman" w:hAnsi="Times New Roman" w:cs="Times New Roman"/>
          <w:spacing w:val="37"/>
          <w:sz w:val="20"/>
          <w:szCs w:val="20"/>
        </w:rPr>
        <w:t xml:space="preserve"> </w:t>
      </w:r>
      <w:r w:rsidRPr="00B04E75">
        <w:rPr>
          <w:rFonts w:ascii="Times New Roman" w:hAnsi="Times New Roman" w:cs="Times New Roman"/>
          <w:spacing w:val="-1"/>
          <w:sz w:val="20"/>
          <w:szCs w:val="20"/>
        </w:rPr>
        <w:t>).</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5"/>
          <w:sz w:val="20"/>
          <w:szCs w:val="20"/>
        </w:rPr>
        <w:t>will</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provide</w:t>
      </w:r>
      <w:r w:rsidRPr="00B04E75">
        <w:rPr>
          <w:rFonts w:ascii="Times New Roman" w:hAnsi="Times New Roman" w:cs="Times New Roman"/>
          <w:spacing w:val="15"/>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listing</w:t>
      </w:r>
      <w:r w:rsidRPr="00B04E75">
        <w:rPr>
          <w:rFonts w:ascii="Times New Roman" w:hAnsi="Times New Roman" w:cs="Times New Roman"/>
          <w:spacing w:val="11"/>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hours</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worked</w:t>
      </w:r>
      <w:r w:rsidRPr="00B04E75">
        <w:rPr>
          <w:rFonts w:ascii="Times New Roman" w:hAnsi="Times New Roman" w:cs="Times New Roman"/>
          <w:spacing w:val="51"/>
          <w:w w:val="99"/>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rates</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3"/>
          <w:sz w:val="20"/>
          <w:szCs w:val="20"/>
        </w:rPr>
        <w:t>charged</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3"/>
          <w:sz w:val="20"/>
          <w:szCs w:val="20"/>
        </w:rPr>
        <w:t>that</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2"/>
          <w:sz w:val="20"/>
          <w:szCs w:val="20"/>
        </w:rPr>
        <w:t>make</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2"/>
          <w:sz w:val="20"/>
          <w:szCs w:val="20"/>
        </w:rPr>
        <w:t>up</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basis</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lump</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2"/>
          <w:sz w:val="20"/>
          <w:szCs w:val="20"/>
        </w:rPr>
        <w:t>sum,</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1"/>
          <w:sz w:val="20"/>
          <w:szCs w:val="20"/>
        </w:rPr>
        <w:t>if</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3"/>
          <w:sz w:val="20"/>
          <w:szCs w:val="20"/>
        </w:rPr>
        <w:t>requested</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1"/>
          <w:sz w:val="20"/>
          <w:szCs w:val="20"/>
        </w:rPr>
        <w:t>by</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2"/>
          <w:sz w:val="20"/>
          <w:szCs w:val="20"/>
        </w:rPr>
        <w:t>OWNER</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1"/>
          <w:sz w:val="20"/>
          <w:szCs w:val="20"/>
        </w:rPr>
        <w:t>or</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funding</w:t>
      </w:r>
      <w:r w:rsidRPr="00B04E75">
        <w:rPr>
          <w:rFonts w:ascii="Times New Roman" w:hAnsi="Times New Roman" w:cs="Times New Roman"/>
          <w:spacing w:val="66"/>
          <w:w w:val="99"/>
          <w:sz w:val="20"/>
          <w:szCs w:val="20"/>
        </w:rPr>
        <w:t xml:space="preserve"> </w:t>
      </w:r>
      <w:r w:rsidRPr="00B04E75">
        <w:rPr>
          <w:rFonts w:ascii="Times New Roman" w:hAnsi="Times New Roman" w:cs="Times New Roman"/>
          <w:spacing w:val="-3"/>
          <w:sz w:val="20"/>
          <w:szCs w:val="20"/>
        </w:rPr>
        <w:t>Agency.</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Lump</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1"/>
          <w:sz w:val="20"/>
          <w:szCs w:val="20"/>
        </w:rPr>
        <w:t>Sum</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amount</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2"/>
          <w:sz w:val="20"/>
          <w:szCs w:val="20"/>
        </w:rPr>
        <w:t>not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exceed</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estimated</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5"/>
          <w:sz w:val="20"/>
          <w:szCs w:val="20"/>
        </w:rPr>
        <w:t>amount</w:t>
      </w:r>
      <w:r w:rsidRPr="00B04E75">
        <w:rPr>
          <w:rFonts w:ascii="Times New Roman" w:hAnsi="Times New Roman" w:cs="Times New Roman"/>
          <w:spacing w:val="-7"/>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1"/>
          <w:sz w:val="20"/>
          <w:szCs w:val="20"/>
        </w:rPr>
        <w:t>as</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calculated</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in</w:t>
      </w:r>
    </w:p>
    <w:p w:rsidR="00B04E75" w:rsidRPr="00B04E75" w:rsidRDefault="00B04E75" w:rsidP="00B04E75">
      <w:pPr>
        <w:numPr>
          <w:ilvl w:val="1"/>
          <w:numId w:val="6"/>
        </w:numPr>
        <w:tabs>
          <w:tab w:val="left" w:pos="2204"/>
        </w:tabs>
        <w:kinsoku w:val="0"/>
        <w:overflowPunct w:val="0"/>
        <w:autoSpaceDE w:val="0"/>
        <w:autoSpaceDN w:val="0"/>
        <w:adjustRightInd w:val="0"/>
        <w:spacing w:after="0" w:line="240" w:lineRule="auto"/>
        <w:ind w:hanging="263"/>
        <w:rPr>
          <w:rFonts w:ascii="Times New Roman" w:hAnsi="Times New Roman" w:cs="Times New Roman"/>
          <w:sz w:val="20"/>
          <w:szCs w:val="20"/>
        </w:rPr>
      </w:pPr>
      <w:r w:rsidRPr="00B04E75">
        <w:rPr>
          <w:rFonts w:ascii="Times New Roman" w:hAnsi="Times New Roman" w:cs="Times New Roman"/>
          <w:spacing w:val="-3"/>
          <w:sz w:val="20"/>
          <w:szCs w:val="20"/>
        </w:rPr>
        <w:t>above</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1"/>
          <w:sz w:val="20"/>
          <w:szCs w:val="20"/>
        </w:rPr>
        <w:t>by</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more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than</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5%.</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kinsoku w:val="0"/>
        <w:overflowPunct w:val="0"/>
        <w:autoSpaceDE w:val="0"/>
        <w:autoSpaceDN w:val="0"/>
        <w:adjustRightInd w:val="0"/>
        <w:spacing w:after="0" w:line="240" w:lineRule="auto"/>
        <w:ind w:left="1440"/>
        <w:rPr>
          <w:rFonts w:ascii="Times New Roman" w:hAnsi="Times New Roman" w:cs="Times New Roman"/>
          <w:sz w:val="20"/>
          <w:szCs w:val="20"/>
        </w:rPr>
      </w:pPr>
      <w:r w:rsidRPr="00B04E75">
        <w:rPr>
          <w:rFonts w:ascii="Times New Roman" w:hAnsi="Times New Roman" w:cs="Times New Roman"/>
          <w:spacing w:val="-1"/>
          <w:sz w:val="20"/>
          <w:szCs w:val="20"/>
        </w:rPr>
        <w:t>3.</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performed</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1"/>
          <w:sz w:val="20"/>
          <w:szCs w:val="20"/>
        </w:rPr>
        <w:t>or</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5"/>
          <w:sz w:val="20"/>
          <w:szCs w:val="20"/>
        </w:rPr>
        <w:t>furnished</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paragraph</w:t>
      </w:r>
      <w:r w:rsidRPr="00B04E75">
        <w:rPr>
          <w:rFonts w:ascii="Times New Roman" w:hAnsi="Times New Roman" w:cs="Times New Roman"/>
          <w:spacing w:val="-6"/>
          <w:sz w:val="20"/>
          <w:szCs w:val="20"/>
        </w:rPr>
        <w:t xml:space="preserve"> </w:t>
      </w:r>
      <w:r w:rsidR="009E2E26" w:rsidRPr="009E2E26">
        <w:rPr>
          <w:rFonts w:ascii="Times New Roman" w:hAnsi="Times New Roman" w:cs="Times New Roman"/>
          <w:b/>
          <w:spacing w:val="-3"/>
          <w:sz w:val="20"/>
          <w:szCs w:val="20"/>
        </w:rPr>
        <w:t>A</w:t>
      </w:r>
      <w:r w:rsidRPr="009E2E26">
        <w:rPr>
          <w:rFonts w:ascii="Times New Roman" w:hAnsi="Times New Roman" w:cs="Times New Roman"/>
          <w:b/>
          <w:spacing w:val="-3"/>
          <w:sz w:val="20"/>
          <w:szCs w:val="20"/>
        </w:rPr>
        <w:t>1.</w:t>
      </w:r>
      <w:r w:rsidR="009E2E26" w:rsidRPr="009E2E26">
        <w:rPr>
          <w:rFonts w:ascii="Times New Roman" w:hAnsi="Times New Roman" w:cs="Times New Roman"/>
          <w:b/>
          <w:spacing w:val="-3"/>
          <w:sz w:val="20"/>
          <w:szCs w:val="20"/>
        </w:rPr>
        <w:t>0</w:t>
      </w:r>
      <w:r w:rsidRPr="009E2E26">
        <w:rPr>
          <w:rFonts w:ascii="Times New Roman" w:hAnsi="Times New Roman" w:cs="Times New Roman"/>
          <w:b/>
          <w:spacing w:val="-3"/>
          <w:sz w:val="20"/>
          <w:szCs w:val="20"/>
        </w:rPr>
        <w:t>2</w:t>
      </w:r>
      <w:r w:rsidRPr="009E2E26">
        <w:rPr>
          <w:rFonts w:ascii="Times New Roman" w:hAnsi="Times New Roman" w:cs="Times New Roman"/>
          <w:b/>
          <w:spacing w:val="-6"/>
          <w:sz w:val="20"/>
          <w:szCs w:val="20"/>
        </w:rPr>
        <w:t xml:space="preserve"> </w:t>
      </w:r>
      <w:r w:rsidRPr="00B04E75">
        <w:rPr>
          <w:rFonts w:ascii="Times New Roman" w:hAnsi="Times New Roman" w:cs="Times New Roman"/>
          <w:spacing w:val="-3"/>
          <w:sz w:val="20"/>
          <w:szCs w:val="20"/>
        </w:rPr>
        <w:t>through</w:t>
      </w:r>
      <w:r w:rsidRPr="00B04E75">
        <w:rPr>
          <w:rFonts w:ascii="Times New Roman" w:hAnsi="Times New Roman" w:cs="Times New Roman"/>
          <w:spacing w:val="-10"/>
          <w:sz w:val="20"/>
          <w:szCs w:val="20"/>
        </w:rPr>
        <w:t xml:space="preserve"> </w:t>
      </w:r>
      <w:r w:rsidR="009E2E26" w:rsidRPr="009E2E26">
        <w:rPr>
          <w:rFonts w:ascii="Times New Roman" w:hAnsi="Times New Roman" w:cs="Times New Roman"/>
          <w:b/>
          <w:spacing w:val="-2"/>
          <w:sz w:val="20"/>
          <w:szCs w:val="20"/>
        </w:rPr>
        <w:t>A</w:t>
      </w:r>
      <w:r w:rsidRPr="009E2E26">
        <w:rPr>
          <w:rFonts w:ascii="Times New Roman" w:hAnsi="Times New Roman" w:cs="Times New Roman"/>
          <w:b/>
          <w:spacing w:val="-2"/>
          <w:sz w:val="20"/>
          <w:szCs w:val="20"/>
        </w:rPr>
        <w:t>1.</w:t>
      </w:r>
      <w:r w:rsidR="009E2E26" w:rsidRPr="009E2E26">
        <w:rPr>
          <w:rFonts w:ascii="Times New Roman" w:hAnsi="Times New Roman" w:cs="Times New Roman"/>
          <w:b/>
          <w:spacing w:val="-2"/>
          <w:sz w:val="20"/>
          <w:szCs w:val="20"/>
        </w:rPr>
        <w:t>0</w:t>
      </w:r>
      <w:r w:rsidRPr="009E2E26">
        <w:rPr>
          <w:rFonts w:ascii="Times New Roman" w:hAnsi="Times New Roman" w:cs="Times New Roman"/>
          <w:b/>
          <w:spacing w:val="-2"/>
          <w:sz w:val="20"/>
          <w:szCs w:val="20"/>
        </w:rPr>
        <w:t>6</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9"/>
          <w:sz w:val="20"/>
          <w:szCs w:val="20"/>
        </w:rPr>
        <w:t xml:space="preserve"> </w:t>
      </w:r>
      <w:r w:rsidRPr="00B04E75">
        <w:rPr>
          <w:rFonts w:ascii="Times New Roman" w:hAnsi="Times New Roman" w:cs="Times New Roman"/>
          <w:sz w:val="20"/>
          <w:szCs w:val="20"/>
        </w:rPr>
        <w:t>be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payable</w:t>
      </w:r>
      <w:r w:rsidR="009E2E26">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accordance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with</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Article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4.02</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2"/>
          <w:sz w:val="20"/>
          <w:szCs w:val="20"/>
        </w:rPr>
        <w:t xml:space="preserve"> </w:t>
      </w:r>
      <w:r w:rsidR="00BC68AF">
        <w:rPr>
          <w:rFonts w:ascii="Times New Roman" w:hAnsi="Times New Roman" w:cs="Times New Roman"/>
          <w:spacing w:val="-12"/>
          <w:sz w:val="20"/>
          <w:szCs w:val="20"/>
        </w:rPr>
        <w:t>A</w:t>
      </w:r>
      <w:r w:rsidRPr="00B04E75">
        <w:rPr>
          <w:rFonts w:ascii="Times New Roman" w:hAnsi="Times New Roman" w:cs="Times New Roman"/>
          <w:spacing w:val="-3"/>
          <w:sz w:val="20"/>
          <w:szCs w:val="20"/>
        </w:rPr>
        <w:t>greement</w:t>
      </w:r>
      <w:r w:rsidRPr="00B04E75">
        <w:rPr>
          <w:rFonts w:ascii="Times New Roman" w:hAnsi="Times New Roman" w:cs="Times New Roman"/>
          <w:spacing w:val="-12"/>
          <w:sz w:val="20"/>
          <w:szCs w:val="20"/>
        </w:rPr>
        <w:t xml:space="preserve"> </w:t>
      </w:r>
      <w:r w:rsidRPr="00B04E75">
        <w:rPr>
          <w:rFonts w:ascii="Times New Roman" w:hAnsi="Times New Roman" w:cs="Times New Roman"/>
          <w:sz w:val="20"/>
          <w:szCs w:val="20"/>
        </w:rPr>
        <w:t>as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follows:</w:t>
      </w:r>
    </w:p>
    <w:p w:rsidR="00B04E75" w:rsidRDefault="00B04E75" w:rsidP="00B04E75">
      <w:pPr>
        <w:kinsoku w:val="0"/>
        <w:overflowPunct w:val="0"/>
        <w:autoSpaceDE w:val="0"/>
        <w:autoSpaceDN w:val="0"/>
        <w:adjustRightInd w:val="0"/>
        <w:spacing w:after="0" w:line="240" w:lineRule="auto"/>
        <w:ind w:left="40"/>
        <w:rPr>
          <w:rFonts w:ascii="Times New Roman" w:hAnsi="Times New Roman" w:cs="Times New Roman"/>
          <w:sz w:val="20"/>
          <w:szCs w:val="20"/>
        </w:rPr>
      </w:pPr>
    </w:p>
    <w:p w:rsidR="00C407B0" w:rsidRDefault="00C407B0" w:rsidP="00B04E75">
      <w:pPr>
        <w:kinsoku w:val="0"/>
        <w:overflowPunct w:val="0"/>
        <w:autoSpaceDE w:val="0"/>
        <w:autoSpaceDN w:val="0"/>
        <w:adjustRightInd w:val="0"/>
        <w:spacing w:after="0" w:line="240" w:lineRule="auto"/>
        <w:ind w:left="40"/>
        <w:rPr>
          <w:rFonts w:ascii="Times New Roman" w:hAnsi="Times New Roman" w:cs="Times New Roman"/>
          <w:sz w:val="20"/>
          <w:szCs w:val="20"/>
        </w:rPr>
      </w:pPr>
    </w:p>
    <w:p w:rsidR="00267A34" w:rsidRPr="00B04E75" w:rsidRDefault="00267A34" w:rsidP="00B04E75">
      <w:pPr>
        <w:kinsoku w:val="0"/>
        <w:overflowPunct w:val="0"/>
        <w:autoSpaceDE w:val="0"/>
        <w:autoSpaceDN w:val="0"/>
        <w:adjustRightInd w:val="0"/>
        <w:spacing w:after="0" w:line="240" w:lineRule="auto"/>
        <w:ind w:left="40"/>
        <w:rPr>
          <w:rFonts w:ascii="Times New Roman" w:hAnsi="Times New Roman" w:cs="Times New Roman"/>
          <w:sz w:val="20"/>
          <w:szCs w:val="20"/>
        </w:rPr>
        <w:sectPr w:rsidR="00267A34" w:rsidRPr="00B04E75" w:rsidSect="007702B8">
          <w:footerReference w:type="default" r:id="rId8"/>
          <w:pgSz w:w="12240" w:h="15840"/>
          <w:pgMar w:top="1240" w:right="940" w:bottom="280" w:left="940" w:header="720" w:footer="288" w:gutter="0"/>
          <w:cols w:space="720"/>
          <w:noEndnote/>
          <w:docGrid w:linePitch="299"/>
        </w:sectPr>
      </w:pPr>
    </w:p>
    <w:p w:rsidR="00B04E75" w:rsidRPr="00B04E75" w:rsidRDefault="00B04E75" w:rsidP="00B04E75">
      <w:pPr>
        <w:numPr>
          <w:ilvl w:val="0"/>
          <w:numId w:val="5"/>
        </w:numPr>
        <w:tabs>
          <w:tab w:val="left" w:pos="1941"/>
        </w:tabs>
        <w:kinsoku w:val="0"/>
        <w:overflowPunct w:val="0"/>
        <w:autoSpaceDE w:val="0"/>
        <w:autoSpaceDN w:val="0"/>
        <w:adjustRightInd w:val="0"/>
        <w:spacing w:before="33" w:after="0" w:line="240" w:lineRule="auto"/>
        <w:ind w:right="135" w:hanging="359"/>
        <w:jc w:val="both"/>
        <w:rPr>
          <w:rFonts w:ascii="Times New Roman" w:hAnsi="Times New Roman" w:cs="Times New Roman"/>
          <w:sz w:val="20"/>
          <w:szCs w:val="20"/>
        </w:rPr>
      </w:pPr>
      <w:r w:rsidRPr="00B04E75">
        <w:rPr>
          <w:rFonts w:ascii="Times New Roman" w:hAnsi="Times New Roman" w:cs="Times New Roman"/>
          <w:sz w:val="20"/>
          <w:szCs w:val="20"/>
        </w:rPr>
        <w:t>A</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1"/>
          <w:sz w:val="20"/>
          <w:szCs w:val="20"/>
        </w:rPr>
        <w:t>sum</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which</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equals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30</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percent</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payable</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paragraph</w:t>
      </w:r>
      <w:r w:rsidRPr="00B04E75">
        <w:rPr>
          <w:rFonts w:ascii="Times New Roman" w:hAnsi="Times New Roman" w:cs="Times New Roman"/>
          <w:spacing w:val="15"/>
          <w:sz w:val="20"/>
          <w:szCs w:val="20"/>
        </w:rPr>
        <w:t xml:space="preserve"> </w:t>
      </w:r>
      <w:r w:rsidR="009F624E" w:rsidRPr="009F624E">
        <w:rPr>
          <w:rFonts w:ascii="Times New Roman" w:hAnsi="Times New Roman" w:cs="Times New Roman"/>
          <w:b/>
          <w:spacing w:val="-3"/>
          <w:sz w:val="20"/>
          <w:szCs w:val="20"/>
        </w:rPr>
        <w:t>C</w:t>
      </w:r>
      <w:r w:rsidRPr="009F624E">
        <w:rPr>
          <w:rFonts w:ascii="Times New Roman" w:hAnsi="Times New Roman" w:cs="Times New Roman"/>
          <w:b/>
          <w:spacing w:val="-3"/>
          <w:sz w:val="20"/>
          <w:szCs w:val="20"/>
        </w:rPr>
        <w:t>2.</w:t>
      </w:r>
      <w:r w:rsidR="009F624E" w:rsidRPr="009F624E">
        <w:rPr>
          <w:rFonts w:ascii="Times New Roman" w:hAnsi="Times New Roman" w:cs="Times New Roman"/>
          <w:b/>
          <w:spacing w:val="-3"/>
          <w:sz w:val="20"/>
          <w:szCs w:val="20"/>
        </w:rPr>
        <w:t>0</w:t>
      </w:r>
      <w:r w:rsidRPr="009F624E">
        <w:rPr>
          <w:rFonts w:ascii="Times New Roman" w:hAnsi="Times New Roman" w:cs="Times New Roman"/>
          <w:b/>
          <w:spacing w:val="-3"/>
          <w:sz w:val="20"/>
          <w:szCs w:val="20"/>
        </w:rPr>
        <w:t>1.A.2</w:t>
      </w:r>
      <w:r w:rsidR="00D1262F">
        <w:rPr>
          <w:rFonts w:ascii="Times New Roman" w:hAnsi="Times New Roman" w:cs="Times New Roman"/>
          <w:b/>
          <w:spacing w:val="-3"/>
          <w:sz w:val="20"/>
          <w:szCs w:val="20"/>
        </w:rPr>
        <w:t>.</w:t>
      </w:r>
      <w:r w:rsidRPr="00B04E75">
        <w:rPr>
          <w:rFonts w:ascii="Times New Roman" w:hAnsi="Times New Roman" w:cs="Times New Roman"/>
          <w:spacing w:val="-3"/>
          <w:sz w:val="20"/>
          <w:szCs w:val="20"/>
        </w:rPr>
        <w:t>,</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above,</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after</w:t>
      </w:r>
      <w:r w:rsidRPr="00B04E75">
        <w:rPr>
          <w:rFonts w:ascii="Times New Roman" w:hAnsi="Times New Roman" w:cs="Times New Roman"/>
          <w:spacing w:val="52"/>
          <w:w w:val="99"/>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Preliminary</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Design</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Phase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documents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revised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submitted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Owner</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Agency,</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if</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required).</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0"/>
          <w:numId w:val="5"/>
        </w:numPr>
        <w:tabs>
          <w:tab w:val="left" w:pos="1940"/>
        </w:tabs>
        <w:kinsoku w:val="0"/>
        <w:overflowPunct w:val="0"/>
        <w:autoSpaceDE w:val="0"/>
        <w:autoSpaceDN w:val="0"/>
        <w:adjustRightInd w:val="0"/>
        <w:spacing w:after="0" w:line="240" w:lineRule="auto"/>
        <w:ind w:right="129" w:hanging="360"/>
        <w:jc w:val="both"/>
        <w:rPr>
          <w:rFonts w:ascii="Times New Roman" w:hAnsi="Times New Roman" w:cs="Times New Roman"/>
          <w:sz w:val="20"/>
          <w:szCs w:val="20"/>
        </w:rPr>
      </w:pPr>
      <w:r w:rsidRPr="00B04E75">
        <w:rPr>
          <w:rFonts w:ascii="Times New Roman" w:hAnsi="Times New Roman" w:cs="Times New Roman"/>
          <w:sz w:val="20"/>
          <w:szCs w:val="20"/>
        </w:rPr>
        <w:t>A</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1"/>
          <w:sz w:val="20"/>
          <w:szCs w:val="20"/>
        </w:rPr>
        <w:t>sum</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which,</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together</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5"/>
          <w:sz w:val="20"/>
          <w:szCs w:val="20"/>
        </w:rPr>
        <w:t>with</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1"/>
          <w:sz w:val="20"/>
          <w:szCs w:val="20"/>
        </w:rPr>
        <w:t>the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provided</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pacing w:val="4"/>
          <w:sz w:val="20"/>
          <w:szCs w:val="20"/>
        </w:rPr>
        <w:t xml:space="preserve"> </w:t>
      </w:r>
      <w:r w:rsidR="009F624E" w:rsidRPr="009F624E">
        <w:rPr>
          <w:rFonts w:ascii="Times New Roman" w:hAnsi="Times New Roman" w:cs="Times New Roman"/>
          <w:b/>
          <w:spacing w:val="-3"/>
          <w:sz w:val="20"/>
          <w:szCs w:val="20"/>
        </w:rPr>
        <w:t>C</w:t>
      </w:r>
      <w:r w:rsidRPr="009F624E">
        <w:rPr>
          <w:rFonts w:ascii="Times New Roman" w:hAnsi="Times New Roman" w:cs="Times New Roman"/>
          <w:b/>
          <w:spacing w:val="-3"/>
          <w:sz w:val="20"/>
          <w:szCs w:val="20"/>
        </w:rPr>
        <w:t>2.</w:t>
      </w:r>
      <w:r w:rsidR="009F624E" w:rsidRPr="009F624E">
        <w:rPr>
          <w:rFonts w:ascii="Times New Roman" w:hAnsi="Times New Roman" w:cs="Times New Roman"/>
          <w:b/>
          <w:spacing w:val="-3"/>
          <w:sz w:val="20"/>
          <w:szCs w:val="20"/>
        </w:rPr>
        <w:t>0</w:t>
      </w:r>
      <w:r w:rsidRPr="009F624E">
        <w:rPr>
          <w:rFonts w:ascii="Times New Roman" w:hAnsi="Times New Roman" w:cs="Times New Roman"/>
          <w:b/>
          <w:spacing w:val="-3"/>
          <w:sz w:val="20"/>
          <w:szCs w:val="20"/>
        </w:rPr>
        <w:t>1.A.3.a</w:t>
      </w:r>
      <w:r w:rsidR="00D1262F">
        <w:rPr>
          <w:rFonts w:ascii="Times New Roman" w:hAnsi="Times New Roman" w:cs="Times New Roman"/>
          <w:b/>
          <w:spacing w:val="-3"/>
          <w:sz w:val="20"/>
          <w:szCs w:val="20"/>
        </w:rPr>
        <w:t>.</w:t>
      </w:r>
      <w:r w:rsidRPr="00B04E75">
        <w:rPr>
          <w:rFonts w:ascii="Times New Roman" w:hAnsi="Times New Roman" w:cs="Times New Roman"/>
          <w:spacing w:val="-3"/>
          <w:sz w:val="20"/>
          <w:szCs w:val="20"/>
        </w:rPr>
        <w:t>,</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equals</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1"/>
          <w:sz w:val="20"/>
          <w:szCs w:val="20"/>
        </w:rPr>
        <w:t>50</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percent</w:t>
      </w:r>
      <w:r w:rsidRPr="00B04E75">
        <w:rPr>
          <w:rFonts w:ascii="Times New Roman" w:hAnsi="Times New Roman" w:cs="Times New Roman"/>
          <w:spacing w:val="52"/>
          <w:w w:val="99"/>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payable</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pacing w:val="19"/>
          <w:sz w:val="20"/>
          <w:szCs w:val="20"/>
        </w:rPr>
        <w:t xml:space="preserve"> </w:t>
      </w:r>
      <w:r w:rsidR="009F624E" w:rsidRPr="009F624E">
        <w:rPr>
          <w:rFonts w:ascii="Times New Roman" w:hAnsi="Times New Roman" w:cs="Times New Roman"/>
          <w:b/>
          <w:spacing w:val="-3"/>
          <w:sz w:val="20"/>
          <w:szCs w:val="20"/>
        </w:rPr>
        <w:t>C</w:t>
      </w:r>
      <w:r w:rsidRPr="009F624E">
        <w:rPr>
          <w:rFonts w:ascii="Times New Roman" w:hAnsi="Times New Roman" w:cs="Times New Roman"/>
          <w:b/>
          <w:spacing w:val="-3"/>
          <w:sz w:val="20"/>
          <w:szCs w:val="20"/>
        </w:rPr>
        <w:t>2.</w:t>
      </w:r>
      <w:r w:rsidR="009F624E" w:rsidRPr="009F624E">
        <w:rPr>
          <w:rFonts w:ascii="Times New Roman" w:hAnsi="Times New Roman" w:cs="Times New Roman"/>
          <w:b/>
          <w:spacing w:val="-3"/>
          <w:sz w:val="20"/>
          <w:szCs w:val="20"/>
        </w:rPr>
        <w:t>0</w:t>
      </w:r>
      <w:r w:rsidRPr="009F624E">
        <w:rPr>
          <w:rFonts w:ascii="Times New Roman" w:hAnsi="Times New Roman" w:cs="Times New Roman"/>
          <w:b/>
          <w:spacing w:val="-3"/>
          <w:sz w:val="20"/>
          <w:szCs w:val="20"/>
        </w:rPr>
        <w:t>1.A.2</w:t>
      </w:r>
      <w:r w:rsidR="00D1262F">
        <w:rPr>
          <w:rFonts w:ascii="Times New Roman" w:hAnsi="Times New Roman" w:cs="Times New Roman"/>
          <w:b/>
          <w:spacing w:val="-3"/>
          <w:sz w:val="20"/>
          <w:szCs w:val="20"/>
        </w:rPr>
        <w:t>.</w:t>
      </w:r>
      <w:r w:rsidRPr="00B04E75">
        <w:rPr>
          <w:rFonts w:ascii="Times New Roman" w:hAnsi="Times New Roman" w:cs="Times New Roman"/>
          <w:spacing w:val="-3"/>
          <w:sz w:val="20"/>
          <w:szCs w:val="20"/>
        </w:rPr>
        <w:t>,</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3"/>
          <w:sz w:val="20"/>
          <w:szCs w:val="20"/>
        </w:rPr>
        <w:t>after</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2"/>
          <w:sz w:val="20"/>
          <w:szCs w:val="20"/>
        </w:rPr>
        <w:t>Final</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2"/>
          <w:sz w:val="20"/>
          <w:szCs w:val="20"/>
        </w:rPr>
        <w:t>Design</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2"/>
          <w:sz w:val="20"/>
          <w:szCs w:val="20"/>
        </w:rPr>
        <w:t>Phase</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5"/>
          <w:sz w:val="20"/>
          <w:szCs w:val="20"/>
        </w:rPr>
        <w:t>documents</w:t>
      </w:r>
      <w:r w:rsidRPr="00B04E75">
        <w:rPr>
          <w:rFonts w:ascii="Times New Roman" w:hAnsi="Times New Roman" w:cs="Times New Roman"/>
          <w:spacing w:val="21"/>
          <w:sz w:val="20"/>
          <w:szCs w:val="20"/>
        </w:rPr>
        <w:t xml:space="preserve"> </w:t>
      </w:r>
      <w:r w:rsidRPr="00B04E75">
        <w:rPr>
          <w:rFonts w:ascii="Times New Roman" w:hAnsi="Times New Roman" w:cs="Times New Roman"/>
          <w:sz w:val="20"/>
          <w:szCs w:val="20"/>
        </w:rPr>
        <w:t>are</w:t>
      </w:r>
      <w:r w:rsidRPr="00B04E75">
        <w:rPr>
          <w:rFonts w:ascii="Times New Roman" w:hAnsi="Times New Roman" w:cs="Times New Roman"/>
          <w:spacing w:val="66"/>
          <w:w w:val="99"/>
          <w:sz w:val="20"/>
          <w:szCs w:val="20"/>
        </w:rPr>
        <w:t xml:space="preserve"> </w:t>
      </w:r>
      <w:r w:rsidRPr="00B04E75">
        <w:rPr>
          <w:rFonts w:ascii="Times New Roman" w:hAnsi="Times New Roman" w:cs="Times New Roman"/>
          <w:spacing w:val="-3"/>
          <w:sz w:val="20"/>
          <w:szCs w:val="20"/>
        </w:rPr>
        <w:t>completed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5"/>
          <w:sz w:val="20"/>
          <w:szCs w:val="20"/>
        </w:rPr>
        <w:t>submitted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Owner</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Agency.</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0"/>
          <w:numId w:val="5"/>
        </w:numPr>
        <w:tabs>
          <w:tab w:val="left" w:pos="1941"/>
        </w:tabs>
        <w:kinsoku w:val="0"/>
        <w:overflowPunct w:val="0"/>
        <w:autoSpaceDE w:val="0"/>
        <w:autoSpaceDN w:val="0"/>
        <w:adjustRightInd w:val="0"/>
        <w:spacing w:after="0" w:line="240" w:lineRule="auto"/>
        <w:ind w:right="133" w:hanging="359"/>
        <w:jc w:val="both"/>
        <w:rPr>
          <w:rFonts w:ascii="Times New Roman" w:hAnsi="Times New Roman" w:cs="Times New Roman"/>
          <w:sz w:val="20"/>
          <w:szCs w:val="20"/>
        </w:rPr>
      </w:pPr>
      <w:r w:rsidRPr="00B04E75">
        <w:rPr>
          <w:rFonts w:ascii="Times New Roman" w:hAnsi="Times New Roman" w:cs="Times New Roman"/>
          <w:sz w:val="20"/>
          <w:szCs w:val="20"/>
        </w:rPr>
        <w:t>A</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1"/>
          <w:sz w:val="20"/>
          <w:szCs w:val="20"/>
        </w:rPr>
        <w:t>sum</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which,</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together</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with</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provided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paragraphs</w:t>
      </w:r>
      <w:r w:rsidRPr="00B04E75">
        <w:rPr>
          <w:rFonts w:ascii="Times New Roman" w:hAnsi="Times New Roman" w:cs="Times New Roman"/>
          <w:spacing w:val="8"/>
          <w:sz w:val="20"/>
          <w:szCs w:val="20"/>
        </w:rPr>
        <w:t xml:space="preserve"> </w:t>
      </w:r>
      <w:r w:rsidR="000D79E7" w:rsidRPr="000D79E7">
        <w:rPr>
          <w:rFonts w:ascii="Times New Roman" w:hAnsi="Times New Roman" w:cs="Times New Roman"/>
          <w:b/>
          <w:spacing w:val="-3"/>
          <w:sz w:val="20"/>
          <w:szCs w:val="20"/>
        </w:rPr>
        <w:t>C</w:t>
      </w:r>
      <w:r w:rsidRPr="000D79E7">
        <w:rPr>
          <w:rFonts w:ascii="Times New Roman" w:hAnsi="Times New Roman" w:cs="Times New Roman"/>
          <w:b/>
          <w:spacing w:val="-3"/>
          <w:sz w:val="20"/>
          <w:szCs w:val="20"/>
        </w:rPr>
        <w:t>2.</w:t>
      </w:r>
      <w:r w:rsidR="000D79E7" w:rsidRPr="000D79E7">
        <w:rPr>
          <w:rFonts w:ascii="Times New Roman" w:hAnsi="Times New Roman" w:cs="Times New Roman"/>
          <w:b/>
          <w:spacing w:val="-3"/>
          <w:sz w:val="20"/>
          <w:szCs w:val="20"/>
        </w:rPr>
        <w:t>0</w:t>
      </w:r>
      <w:r w:rsidRPr="000D79E7">
        <w:rPr>
          <w:rFonts w:ascii="Times New Roman" w:hAnsi="Times New Roman" w:cs="Times New Roman"/>
          <w:b/>
          <w:spacing w:val="-3"/>
          <w:sz w:val="20"/>
          <w:szCs w:val="20"/>
        </w:rPr>
        <w:t>1.A.3.a</w:t>
      </w:r>
      <w:r w:rsidR="00D1262F">
        <w:rPr>
          <w:rFonts w:ascii="Times New Roman" w:hAnsi="Times New Roman" w:cs="Times New Roman"/>
          <w:b/>
          <w:spacing w:val="-3"/>
          <w:sz w:val="20"/>
          <w:szCs w:val="20"/>
        </w:rPr>
        <w:t>.</w:t>
      </w:r>
      <w:r w:rsidRPr="000D79E7">
        <w:rPr>
          <w:rFonts w:ascii="Times New Roman" w:hAnsi="Times New Roman" w:cs="Times New Roman"/>
          <w:b/>
          <w:spacing w:val="11"/>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10"/>
          <w:sz w:val="20"/>
          <w:szCs w:val="20"/>
        </w:rPr>
        <w:t xml:space="preserve"> </w:t>
      </w:r>
      <w:r w:rsidRPr="00B04E75">
        <w:rPr>
          <w:rFonts w:ascii="Times New Roman" w:hAnsi="Times New Roman" w:cs="Times New Roman"/>
          <w:sz w:val="20"/>
          <w:szCs w:val="20"/>
        </w:rPr>
        <w:t>b</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equals</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70</w:t>
      </w:r>
      <w:r w:rsidRPr="00B04E75">
        <w:rPr>
          <w:rFonts w:ascii="Times New Roman" w:hAnsi="Times New Roman" w:cs="Times New Roman"/>
          <w:spacing w:val="68"/>
          <w:w w:val="99"/>
          <w:sz w:val="20"/>
          <w:szCs w:val="20"/>
        </w:rPr>
        <w:t xml:space="preserve"> </w:t>
      </w:r>
      <w:r w:rsidRPr="00B04E75">
        <w:rPr>
          <w:rFonts w:ascii="Times New Roman" w:hAnsi="Times New Roman" w:cs="Times New Roman"/>
          <w:spacing w:val="-3"/>
          <w:sz w:val="20"/>
          <w:szCs w:val="20"/>
        </w:rPr>
        <w:t>percent</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payable</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lastRenderedPageBreak/>
        <w:t>paragraph</w:t>
      </w:r>
      <w:r w:rsidRPr="00B04E75">
        <w:rPr>
          <w:rFonts w:ascii="Times New Roman" w:hAnsi="Times New Roman" w:cs="Times New Roman"/>
          <w:spacing w:val="13"/>
          <w:sz w:val="20"/>
          <w:szCs w:val="20"/>
        </w:rPr>
        <w:t xml:space="preserve"> </w:t>
      </w:r>
      <w:r w:rsidR="009F624E" w:rsidRPr="009F624E">
        <w:rPr>
          <w:rFonts w:ascii="Times New Roman" w:hAnsi="Times New Roman" w:cs="Times New Roman"/>
          <w:b/>
          <w:spacing w:val="-3"/>
          <w:sz w:val="20"/>
          <w:szCs w:val="20"/>
        </w:rPr>
        <w:t>C</w:t>
      </w:r>
      <w:r w:rsidRPr="009F624E">
        <w:rPr>
          <w:rFonts w:ascii="Times New Roman" w:hAnsi="Times New Roman" w:cs="Times New Roman"/>
          <w:b/>
          <w:spacing w:val="-3"/>
          <w:sz w:val="20"/>
          <w:szCs w:val="20"/>
        </w:rPr>
        <w:t>2.</w:t>
      </w:r>
      <w:r w:rsidR="009F624E" w:rsidRPr="009F624E">
        <w:rPr>
          <w:rFonts w:ascii="Times New Roman" w:hAnsi="Times New Roman" w:cs="Times New Roman"/>
          <w:b/>
          <w:spacing w:val="-3"/>
          <w:sz w:val="20"/>
          <w:szCs w:val="20"/>
        </w:rPr>
        <w:t>0</w:t>
      </w:r>
      <w:r w:rsidRPr="009F624E">
        <w:rPr>
          <w:rFonts w:ascii="Times New Roman" w:hAnsi="Times New Roman" w:cs="Times New Roman"/>
          <w:b/>
          <w:spacing w:val="-3"/>
          <w:sz w:val="20"/>
          <w:szCs w:val="20"/>
        </w:rPr>
        <w:t>1.A.2</w:t>
      </w:r>
      <w:r w:rsidR="00D1262F">
        <w:rPr>
          <w:rFonts w:ascii="Times New Roman" w:hAnsi="Times New Roman" w:cs="Times New Roman"/>
          <w:b/>
          <w:spacing w:val="-3"/>
          <w:sz w:val="20"/>
          <w:szCs w:val="20"/>
        </w:rPr>
        <w:t>.</w:t>
      </w:r>
      <w:r w:rsidRPr="00B04E75">
        <w:rPr>
          <w:rFonts w:ascii="Times New Roman" w:hAnsi="Times New Roman" w:cs="Times New Roman"/>
          <w:spacing w:val="-3"/>
          <w:sz w:val="20"/>
          <w:szCs w:val="20"/>
        </w:rPr>
        <w:t>,</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after</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Final</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Design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Phase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5"/>
          <w:sz w:val="20"/>
          <w:szCs w:val="20"/>
        </w:rPr>
        <w:t>are</w:t>
      </w:r>
      <w:r w:rsidRPr="00B04E75">
        <w:rPr>
          <w:rFonts w:ascii="Times New Roman" w:hAnsi="Times New Roman" w:cs="Times New Roman"/>
          <w:spacing w:val="66"/>
          <w:w w:val="99"/>
          <w:sz w:val="20"/>
          <w:szCs w:val="20"/>
        </w:rPr>
        <w:t xml:space="preserve"> </w:t>
      </w:r>
      <w:r w:rsidRPr="00B04E75">
        <w:rPr>
          <w:rFonts w:ascii="Times New Roman" w:hAnsi="Times New Roman" w:cs="Times New Roman"/>
          <w:spacing w:val="-3"/>
          <w:sz w:val="20"/>
          <w:szCs w:val="20"/>
        </w:rPr>
        <w:t>considered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complete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as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defined</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Exhibit</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A.</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0"/>
          <w:numId w:val="5"/>
        </w:numPr>
        <w:tabs>
          <w:tab w:val="left" w:pos="1940"/>
        </w:tabs>
        <w:kinsoku w:val="0"/>
        <w:overflowPunct w:val="0"/>
        <w:autoSpaceDE w:val="0"/>
        <w:autoSpaceDN w:val="0"/>
        <w:adjustRightInd w:val="0"/>
        <w:spacing w:after="0" w:line="240" w:lineRule="auto"/>
        <w:ind w:right="131" w:hanging="360"/>
        <w:jc w:val="both"/>
        <w:rPr>
          <w:rFonts w:ascii="Times New Roman" w:hAnsi="Times New Roman" w:cs="Times New Roman"/>
          <w:sz w:val="20"/>
          <w:szCs w:val="20"/>
        </w:rPr>
      </w:pPr>
      <w:r w:rsidRPr="00B04E75">
        <w:rPr>
          <w:rFonts w:ascii="Times New Roman" w:hAnsi="Times New Roman" w:cs="Times New Roman"/>
          <w:sz w:val="20"/>
          <w:szCs w:val="20"/>
        </w:rPr>
        <w:t>A</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1"/>
          <w:sz w:val="20"/>
          <w:szCs w:val="20"/>
        </w:rPr>
        <w:t>sum</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which,</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together</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5"/>
          <w:sz w:val="20"/>
          <w:szCs w:val="20"/>
        </w:rPr>
        <w:t>with</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provided</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paragraphs</w:t>
      </w:r>
      <w:r w:rsidRPr="00B04E75">
        <w:rPr>
          <w:rFonts w:ascii="Times New Roman" w:hAnsi="Times New Roman" w:cs="Times New Roman"/>
          <w:spacing w:val="12"/>
          <w:sz w:val="20"/>
          <w:szCs w:val="20"/>
        </w:rPr>
        <w:t xml:space="preserve"> </w:t>
      </w:r>
      <w:r w:rsidR="009F624E" w:rsidRPr="009F624E">
        <w:rPr>
          <w:rFonts w:ascii="Times New Roman" w:hAnsi="Times New Roman" w:cs="Times New Roman"/>
          <w:b/>
          <w:spacing w:val="-3"/>
          <w:sz w:val="20"/>
          <w:szCs w:val="20"/>
        </w:rPr>
        <w:t>C</w:t>
      </w:r>
      <w:r w:rsidRPr="009F624E">
        <w:rPr>
          <w:rFonts w:ascii="Times New Roman" w:hAnsi="Times New Roman" w:cs="Times New Roman"/>
          <w:b/>
          <w:spacing w:val="-3"/>
          <w:sz w:val="20"/>
          <w:szCs w:val="20"/>
        </w:rPr>
        <w:t>2.</w:t>
      </w:r>
      <w:r w:rsidR="009F624E" w:rsidRPr="009F624E">
        <w:rPr>
          <w:rFonts w:ascii="Times New Roman" w:hAnsi="Times New Roman" w:cs="Times New Roman"/>
          <w:b/>
          <w:spacing w:val="-3"/>
          <w:sz w:val="20"/>
          <w:szCs w:val="20"/>
        </w:rPr>
        <w:t>0</w:t>
      </w:r>
      <w:r w:rsidRPr="009F624E">
        <w:rPr>
          <w:rFonts w:ascii="Times New Roman" w:hAnsi="Times New Roman" w:cs="Times New Roman"/>
          <w:b/>
          <w:spacing w:val="-3"/>
          <w:sz w:val="20"/>
          <w:szCs w:val="20"/>
        </w:rPr>
        <w:t>1.A.3.a</w:t>
      </w:r>
      <w:r w:rsidR="00D1262F">
        <w:rPr>
          <w:rFonts w:ascii="Times New Roman" w:hAnsi="Times New Roman" w:cs="Times New Roman"/>
          <w:b/>
          <w:spacing w:val="-3"/>
          <w:sz w:val="20"/>
          <w:szCs w:val="20"/>
        </w:rPr>
        <w:t>.</w:t>
      </w:r>
      <w:r w:rsidRPr="009F624E">
        <w:rPr>
          <w:rFonts w:ascii="Times New Roman" w:hAnsi="Times New Roman" w:cs="Times New Roman"/>
          <w:b/>
          <w:spacing w:val="-3"/>
          <w:sz w:val="20"/>
          <w:szCs w:val="20"/>
        </w:rPr>
        <w:t>,</w:t>
      </w:r>
      <w:r w:rsidRPr="009F624E">
        <w:rPr>
          <w:rFonts w:ascii="Times New Roman" w:hAnsi="Times New Roman" w:cs="Times New Roman"/>
          <w:b/>
          <w:spacing w:val="13"/>
          <w:sz w:val="20"/>
          <w:szCs w:val="20"/>
        </w:rPr>
        <w:t xml:space="preserve"> </w:t>
      </w:r>
      <w:r w:rsidRPr="009F624E">
        <w:rPr>
          <w:rFonts w:ascii="Times New Roman" w:hAnsi="Times New Roman" w:cs="Times New Roman"/>
          <w:b/>
          <w:spacing w:val="-1"/>
          <w:sz w:val="20"/>
          <w:szCs w:val="20"/>
        </w:rPr>
        <w:t>b</w:t>
      </w:r>
      <w:r w:rsidR="00D1262F">
        <w:rPr>
          <w:rFonts w:ascii="Times New Roman" w:hAnsi="Times New Roman" w:cs="Times New Roman"/>
          <w:b/>
          <w:spacing w:val="-1"/>
          <w:sz w:val="20"/>
          <w:szCs w:val="20"/>
        </w:rPr>
        <w:t>.</w:t>
      </w:r>
      <w:r w:rsidRPr="009F624E">
        <w:rPr>
          <w:rFonts w:ascii="Times New Roman" w:hAnsi="Times New Roman" w:cs="Times New Roman"/>
          <w:b/>
          <w:spacing w:val="-1"/>
          <w:sz w:val="20"/>
          <w:szCs w:val="20"/>
        </w:rPr>
        <w:t>,</w:t>
      </w:r>
      <w:r w:rsidRPr="009F624E">
        <w:rPr>
          <w:rFonts w:ascii="Times New Roman" w:hAnsi="Times New Roman" w:cs="Times New Roman"/>
          <w:b/>
          <w:spacing w:val="13"/>
          <w:sz w:val="20"/>
          <w:szCs w:val="20"/>
        </w:rPr>
        <w:t xml:space="preserve"> </w:t>
      </w:r>
      <w:r w:rsidRPr="009F624E">
        <w:rPr>
          <w:rFonts w:ascii="Times New Roman" w:hAnsi="Times New Roman" w:cs="Times New Roman"/>
          <w:b/>
          <w:spacing w:val="-3"/>
          <w:sz w:val="20"/>
          <w:szCs w:val="20"/>
        </w:rPr>
        <w:t>and</w:t>
      </w:r>
      <w:r w:rsidRPr="009F624E">
        <w:rPr>
          <w:rFonts w:ascii="Times New Roman" w:hAnsi="Times New Roman" w:cs="Times New Roman"/>
          <w:b/>
          <w:spacing w:val="14"/>
          <w:sz w:val="20"/>
          <w:szCs w:val="20"/>
        </w:rPr>
        <w:t xml:space="preserve"> </w:t>
      </w:r>
      <w:r w:rsidRPr="009F624E">
        <w:rPr>
          <w:rFonts w:ascii="Times New Roman" w:hAnsi="Times New Roman" w:cs="Times New Roman"/>
          <w:b/>
          <w:spacing w:val="-1"/>
          <w:sz w:val="20"/>
          <w:szCs w:val="20"/>
        </w:rPr>
        <w:t>c</w:t>
      </w:r>
      <w:r w:rsidR="00D1262F">
        <w:rPr>
          <w:rFonts w:ascii="Times New Roman" w:hAnsi="Times New Roman" w:cs="Times New Roman"/>
          <w:b/>
          <w:spacing w:val="-1"/>
          <w:sz w:val="20"/>
          <w:szCs w:val="20"/>
        </w:rPr>
        <w:t>.</w:t>
      </w:r>
      <w:r w:rsidRPr="00B04E75">
        <w:rPr>
          <w:rFonts w:ascii="Times New Roman" w:hAnsi="Times New Roman" w:cs="Times New Roman"/>
          <w:spacing w:val="-1"/>
          <w:sz w:val="20"/>
          <w:szCs w:val="20"/>
        </w:rPr>
        <w:t>,</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equals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80</w:t>
      </w:r>
      <w:r w:rsidRPr="00B04E75">
        <w:rPr>
          <w:rFonts w:ascii="Times New Roman" w:hAnsi="Times New Roman" w:cs="Times New Roman"/>
          <w:spacing w:val="54"/>
          <w:w w:val="99"/>
          <w:sz w:val="20"/>
          <w:szCs w:val="20"/>
        </w:rPr>
        <w:t xml:space="preserve"> </w:t>
      </w:r>
      <w:r w:rsidRPr="00B04E75">
        <w:rPr>
          <w:rFonts w:ascii="Times New Roman" w:hAnsi="Times New Roman" w:cs="Times New Roman"/>
          <w:spacing w:val="-3"/>
          <w:sz w:val="20"/>
          <w:szCs w:val="20"/>
        </w:rPr>
        <w:t>percent</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payable</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pacing w:val="25"/>
          <w:sz w:val="20"/>
          <w:szCs w:val="20"/>
        </w:rPr>
        <w:t xml:space="preserve"> </w:t>
      </w:r>
      <w:r w:rsidR="009F624E" w:rsidRPr="009F624E">
        <w:rPr>
          <w:rFonts w:ascii="Times New Roman" w:hAnsi="Times New Roman" w:cs="Times New Roman"/>
          <w:b/>
          <w:spacing w:val="-3"/>
          <w:sz w:val="20"/>
          <w:szCs w:val="20"/>
        </w:rPr>
        <w:t>C</w:t>
      </w:r>
      <w:r w:rsidRPr="009F624E">
        <w:rPr>
          <w:rFonts w:ascii="Times New Roman" w:hAnsi="Times New Roman" w:cs="Times New Roman"/>
          <w:b/>
          <w:spacing w:val="-3"/>
          <w:sz w:val="20"/>
          <w:szCs w:val="20"/>
        </w:rPr>
        <w:t>2.</w:t>
      </w:r>
      <w:r w:rsidR="009F624E" w:rsidRPr="009F624E">
        <w:rPr>
          <w:rFonts w:ascii="Times New Roman" w:hAnsi="Times New Roman" w:cs="Times New Roman"/>
          <w:b/>
          <w:spacing w:val="-3"/>
          <w:sz w:val="20"/>
          <w:szCs w:val="20"/>
        </w:rPr>
        <w:t>0</w:t>
      </w:r>
      <w:r w:rsidRPr="009F624E">
        <w:rPr>
          <w:rFonts w:ascii="Times New Roman" w:hAnsi="Times New Roman" w:cs="Times New Roman"/>
          <w:b/>
          <w:spacing w:val="-3"/>
          <w:sz w:val="20"/>
          <w:szCs w:val="20"/>
        </w:rPr>
        <w:t>1.A.2</w:t>
      </w:r>
      <w:r w:rsidR="00D1262F">
        <w:rPr>
          <w:rFonts w:ascii="Times New Roman" w:hAnsi="Times New Roman" w:cs="Times New Roman"/>
          <w:b/>
          <w:spacing w:val="-3"/>
          <w:sz w:val="20"/>
          <w:szCs w:val="20"/>
        </w:rPr>
        <w:t>.</w:t>
      </w:r>
      <w:r w:rsidRPr="00B04E75">
        <w:rPr>
          <w:rFonts w:ascii="Times New Roman" w:hAnsi="Times New Roman" w:cs="Times New Roman"/>
          <w:spacing w:val="-3"/>
          <w:sz w:val="20"/>
          <w:szCs w:val="20"/>
        </w:rPr>
        <w:t>,</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after</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Bidding</w:t>
      </w:r>
      <w:r w:rsidRPr="00B04E75">
        <w:rPr>
          <w:rFonts w:ascii="Times New Roman" w:hAnsi="Times New Roman" w:cs="Times New Roman"/>
          <w:spacing w:val="24"/>
          <w:sz w:val="20"/>
          <w:szCs w:val="20"/>
        </w:rPr>
        <w:t xml:space="preserve"> </w:t>
      </w:r>
      <w:r w:rsidRPr="00B04E75">
        <w:rPr>
          <w:rFonts w:ascii="Times New Roman" w:hAnsi="Times New Roman" w:cs="Times New Roman"/>
          <w:sz w:val="20"/>
          <w:szCs w:val="20"/>
        </w:rPr>
        <w:t>or</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3"/>
          <w:sz w:val="20"/>
          <w:szCs w:val="20"/>
        </w:rPr>
        <w:t>Negotiating</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t>Phase</w:t>
      </w:r>
      <w:r w:rsidRPr="00B04E75">
        <w:rPr>
          <w:rFonts w:ascii="Times New Roman" w:hAnsi="Times New Roman" w:cs="Times New Roman"/>
          <w:spacing w:val="84"/>
          <w:w w:val="99"/>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considered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complete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as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defined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Exhibit</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6"/>
          <w:sz w:val="20"/>
          <w:szCs w:val="20"/>
        </w:rPr>
        <w:t>A.</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0"/>
          <w:numId w:val="5"/>
        </w:numPr>
        <w:tabs>
          <w:tab w:val="left" w:pos="1940"/>
        </w:tabs>
        <w:kinsoku w:val="0"/>
        <w:overflowPunct w:val="0"/>
        <w:autoSpaceDE w:val="0"/>
        <w:autoSpaceDN w:val="0"/>
        <w:adjustRightInd w:val="0"/>
        <w:spacing w:after="0" w:line="240" w:lineRule="auto"/>
        <w:ind w:left="1940" w:right="129"/>
        <w:jc w:val="both"/>
        <w:rPr>
          <w:rFonts w:ascii="Times New Roman" w:hAnsi="Times New Roman" w:cs="Times New Roman"/>
          <w:sz w:val="20"/>
          <w:szCs w:val="20"/>
        </w:rPr>
      </w:pPr>
      <w:r w:rsidRPr="00B04E75">
        <w:rPr>
          <w:rFonts w:ascii="Times New Roman" w:hAnsi="Times New Roman" w:cs="Times New Roman"/>
          <w:sz w:val="20"/>
          <w:szCs w:val="20"/>
        </w:rPr>
        <w:t>A</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1"/>
          <w:sz w:val="20"/>
          <w:szCs w:val="20"/>
        </w:rPr>
        <w:t>sum</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2"/>
          <w:sz w:val="20"/>
          <w:szCs w:val="20"/>
        </w:rPr>
        <w:t>equal</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1"/>
          <w:sz w:val="20"/>
          <w:szCs w:val="20"/>
        </w:rPr>
        <w:t>15</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t>percent</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payable</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2"/>
          <w:sz w:val="20"/>
          <w:szCs w:val="20"/>
        </w:rPr>
        <w:t>paragraph</w:t>
      </w:r>
      <w:r w:rsidRPr="00B04E75">
        <w:rPr>
          <w:rFonts w:ascii="Times New Roman" w:hAnsi="Times New Roman" w:cs="Times New Roman"/>
          <w:spacing w:val="21"/>
          <w:sz w:val="20"/>
          <w:szCs w:val="20"/>
        </w:rPr>
        <w:t xml:space="preserve"> </w:t>
      </w:r>
      <w:r w:rsidR="00F3046F" w:rsidRPr="00F3046F">
        <w:rPr>
          <w:rFonts w:ascii="Times New Roman" w:hAnsi="Times New Roman" w:cs="Times New Roman"/>
          <w:b/>
          <w:spacing w:val="-3"/>
          <w:sz w:val="20"/>
          <w:szCs w:val="20"/>
        </w:rPr>
        <w:t>C</w:t>
      </w:r>
      <w:r w:rsidRPr="00F3046F">
        <w:rPr>
          <w:rFonts w:ascii="Times New Roman" w:hAnsi="Times New Roman" w:cs="Times New Roman"/>
          <w:b/>
          <w:spacing w:val="-3"/>
          <w:sz w:val="20"/>
          <w:szCs w:val="20"/>
        </w:rPr>
        <w:t>2.</w:t>
      </w:r>
      <w:r w:rsidR="00F3046F" w:rsidRPr="00F3046F">
        <w:rPr>
          <w:rFonts w:ascii="Times New Roman" w:hAnsi="Times New Roman" w:cs="Times New Roman"/>
          <w:b/>
          <w:spacing w:val="-3"/>
          <w:sz w:val="20"/>
          <w:szCs w:val="20"/>
        </w:rPr>
        <w:t>0</w:t>
      </w:r>
      <w:r w:rsidRPr="00F3046F">
        <w:rPr>
          <w:rFonts w:ascii="Times New Roman" w:hAnsi="Times New Roman" w:cs="Times New Roman"/>
          <w:b/>
          <w:spacing w:val="-3"/>
          <w:sz w:val="20"/>
          <w:szCs w:val="20"/>
        </w:rPr>
        <w:t>1.A.2</w:t>
      </w:r>
      <w:r w:rsidR="00D1262F">
        <w:rPr>
          <w:rFonts w:ascii="Times New Roman" w:hAnsi="Times New Roman" w:cs="Times New Roman"/>
          <w:b/>
          <w:spacing w:val="-3"/>
          <w:sz w:val="20"/>
          <w:szCs w:val="20"/>
        </w:rPr>
        <w:t>.</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3"/>
          <w:sz w:val="20"/>
          <w:szCs w:val="20"/>
        </w:rPr>
        <w:t>will</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paid</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74"/>
          <w:w w:val="99"/>
          <w:sz w:val="20"/>
          <w:szCs w:val="20"/>
        </w:rPr>
        <w:t xml:space="preserve"> </w:t>
      </w:r>
      <w:r w:rsidRPr="00B04E75">
        <w:rPr>
          <w:rFonts w:ascii="Times New Roman" w:hAnsi="Times New Roman" w:cs="Times New Roman"/>
          <w:spacing w:val="-3"/>
          <w:sz w:val="20"/>
          <w:szCs w:val="20"/>
        </w:rPr>
        <w:t>general</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engineering</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review</w:t>
      </w:r>
      <w:r w:rsidRPr="00B04E75">
        <w:rPr>
          <w:rFonts w:ascii="Times New Roman" w:hAnsi="Times New Roman" w:cs="Times New Roman"/>
          <w:sz w:val="20"/>
          <w:szCs w:val="20"/>
        </w:rPr>
        <w:t xml:space="preserve"> of</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Contractor's</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1"/>
          <w:sz w:val="20"/>
          <w:szCs w:val="20"/>
        </w:rPr>
        <w:t>Work</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during</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construction</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period</w:t>
      </w:r>
      <w:r w:rsidRPr="00B04E75">
        <w:rPr>
          <w:rFonts w:ascii="Times New Roman" w:hAnsi="Times New Roman" w:cs="Times New Roman"/>
          <w:spacing w:val="3"/>
          <w:sz w:val="20"/>
          <w:szCs w:val="20"/>
        </w:rPr>
        <w:t xml:space="preserve"> </w:t>
      </w:r>
      <w:r w:rsidRPr="00B04E75">
        <w:rPr>
          <w:rFonts w:ascii="Times New Roman" w:hAnsi="Times New Roman" w:cs="Times New Roman"/>
          <w:sz w:val="20"/>
          <w:szCs w:val="20"/>
        </w:rPr>
        <w:t>on</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percentage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ratios</w:t>
      </w:r>
      <w:r w:rsidRPr="00B04E75">
        <w:rPr>
          <w:rFonts w:ascii="Times New Roman" w:hAnsi="Times New Roman" w:cs="Times New Roman"/>
          <w:spacing w:val="80"/>
          <w:w w:val="99"/>
          <w:sz w:val="20"/>
          <w:szCs w:val="20"/>
        </w:rPr>
        <w:t xml:space="preserve"> </w:t>
      </w:r>
      <w:r w:rsidRPr="00B04E75">
        <w:rPr>
          <w:rFonts w:ascii="Times New Roman" w:hAnsi="Times New Roman" w:cs="Times New Roman"/>
          <w:spacing w:val="-3"/>
          <w:sz w:val="20"/>
          <w:szCs w:val="20"/>
        </w:rPr>
        <w:t>identical</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those</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3"/>
          <w:sz w:val="20"/>
          <w:szCs w:val="20"/>
        </w:rPr>
        <w:t>approved</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2"/>
          <w:sz w:val="20"/>
          <w:szCs w:val="20"/>
        </w:rPr>
        <w:t>by</w:t>
      </w:r>
      <w:r w:rsidRPr="00B04E75">
        <w:rPr>
          <w:rFonts w:ascii="Times New Roman" w:hAnsi="Times New Roman" w:cs="Times New Roman"/>
          <w:spacing w:val="31"/>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1"/>
          <w:sz w:val="20"/>
          <w:szCs w:val="20"/>
        </w:rPr>
        <w:t>as</w:t>
      </w:r>
      <w:r w:rsidRPr="00B04E75">
        <w:rPr>
          <w:rFonts w:ascii="Times New Roman" w:hAnsi="Times New Roman" w:cs="Times New Roman"/>
          <w:spacing w:val="31"/>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basis</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2"/>
          <w:sz w:val="20"/>
          <w:szCs w:val="20"/>
        </w:rPr>
        <w:t>upon</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which</w:t>
      </w:r>
      <w:r w:rsidRPr="00B04E75">
        <w:rPr>
          <w:rFonts w:ascii="Times New Roman" w:hAnsi="Times New Roman" w:cs="Times New Roman"/>
          <w:spacing w:val="31"/>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6"/>
          <w:sz w:val="20"/>
          <w:szCs w:val="20"/>
        </w:rPr>
        <w:t xml:space="preserve"> </w:t>
      </w:r>
      <w:r w:rsidRPr="00B04E75">
        <w:rPr>
          <w:rFonts w:ascii="Times New Roman" w:hAnsi="Times New Roman" w:cs="Times New Roman"/>
          <w:spacing w:val="-3"/>
          <w:sz w:val="20"/>
          <w:szCs w:val="20"/>
        </w:rPr>
        <w:t>make</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3"/>
          <w:sz w:val="20"/>
          <w:szCs w:val="20"/>
        </w:rPr>
        <w:t>partial</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payments</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56"/>
          <w:w w:val="99"/>
          <w:sz w:val="20"/>
          <w:szCs w:val="20"/>
        </w:rPr>
        <w:t xml:space="preserve"> </w:t>
      </w:r>
      <w:r w:rsidRPr="00B04E75">
        <w:rPr>
          <w:rFonts w:ascii="Times New Roman" w:hAnsi="Times New Roman" w:cs="Times New Roman"/>
          <w:spacing w:val="-3"/>
          <w:sz w:val="20"/>
          <w:szCs w:val="20"/>
        </w:rPr>
        <w:t>Contractor(s).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Payments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will</w:t>
      </w:r>
      <w:r w:rsidRPr="00B04E75">
        <w:rPr>
          <w:rFonts w:ascii="Times New Roman" w:hAnsi="Times New Roman" w:cs="Times New Roman"/>
          <w:spacing w:val="12"/>
          <w:sz w:val="20"/>
          <w:szCs w:val="20"/>
        </w:rPr>
        <w:t xml:space="preserve"> </w:t>
      </w:r>
      <w:r w:rsidRPr="00B04E75">
        <w:rPr>
          <w:rFonts w:ascii="Times New Roman" w:hAnsi="Times New Roman" w:cs="Times New Roman"/>
          <w:sz w:val="20"/>
          <w:szCs w:val="20"/>
        </w:rPr>
        <w:t>be</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made</w:t>
      </w:r>
      <w:r w:rsidRPr="00B04E75">
        <w:rPr>
          <w:rFonts w:ascii="Times New Roman" w:hAnsi="Times New Roman" w:cs="Times New Roman"/>
          <w:spacing w:val="11"/>
          <w:sz w:val="20"/>
          <w:szCs w:val="20"/>
        </w:rPr>
        <w:t xml:space="preserve"> </w:t>
      </w:r>
      <w:r w:rsidRPr="00B04E75">
        <w:rPr>
          <w:rFonts w:ascii="Times New Roman" w:hAnsi="Times New Roman" w:cs="Times New Roman"/>
          <w:sz w:val="20"/>
          <w:szCs w:val="20"/>
        </w:rPr>
        <w:t>on</w:t>
      </w:r>
      <w:r w:rsidRPr="00B04E75">
        <w:rPr>
          <w:rFonts w:ascii="Times New Roman" w:hAnsi="Times New Roman" w:cs="Times New Roman"/>
          <w:spacing w:val="11"/>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monthly</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basis.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However,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payment</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this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paragraph</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will</w:t>
      </w:r>
      <w:r w:rsidRPr="00B04E75">
        <w:rPr>
          <w:rFonts w:ascii="Times New Roman" w:hAnsi="Times New Roman" w:cs="Times New Roman"/>
          <w:spacing w:val="55"/>
          <w:w w:val="99"/>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8"/>
          <w:sz w:val="20"/>
          <w:szCs w:val="20"/>
        </w:rPr>
        <w:t xml:space="preserve"> </w:t>
      </w:r>
      <w:r w:rsidRPr="00B04E75">
        <w:rPr>
          <w:rFonts w:ascii="Times New Roman" w:hAnsi="Times New Roman" w:cs="Times New Roman"/>
          <w:sz w:val="20"/>
          <w:szCs w:val="20"/>
        </w:rPr>
        <w:t>an</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amount</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2"/>
          <w:sz w:val="20"/>
          <w:szCs w:val="20"/>
        </w:rPr>
        <w:t>such</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2"/>
          <w:sz w:val="20"/>
          <w:szCs w:val="20"/>
        </w:rPr>
        <w:t>that</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aggregate</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sums</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paid</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paragraphs</w:t>
      </w:r>
      <w:r w:rsidRPr="00B04E75">
        <w:rPr>
          <w:rFonts w:ascii="Times New Roman" w:hAnsi="Times New Roman" w:cs="Times New Roman"/>
          <w:spacing w:val="6"/>
          <w:sz w:val="20"/>
          <w:szCs w:val="20"/>
        </w:rPr>
        <w:t xml:space="preserve"> </w:t>
      </w:r>
      <w:r w:rsidR="00F3046F" w:rsidRPr="000D79E7">
        <w:rPr>
          <w:rFonts w:ascii="Times New Roman" w:hAnsi="Times New Roman" w:cs="Times New Roman"/>
          <w:b/>
          <w:spacing w:val="-6"/>
          <w:sz w:val="20"/>
          <w:szCs w:val="20"/>
        </w:rPr>
        <w:t>C</w:t>
      </w:r>
      <w:r w:rsidRPr="000D79E7">
        <w:rPr>
          <w:rFonts w:ascii="Times New Roman" w:hAnsi="Times New Roman" w:cs="Times New Roman"/>
          <w:b/>
          <w:spacing w:val="-6"/>
          <w:sz w:val="20"/>
          <w:szCs w:val="20"/>
        </w:rPr>
        <w:t>2.</w:t>
      </w:r>
      <w:r w:rsidR="00F3046F" w:rsidRPr="000D79E7">
        <w:rPr>
          <w:rFonts w:ascii="Times New Roman" w:hAnsi="Times New Roman" w:cs="Times New Roman"/>
          <w:b/>
          <w:spacing w:val="-6"/>
          <w:sz w:val="20"/>
          <w:szCs w:val="20"/>
        </w:rPr>
        <w:t>0</w:t>
      </w:r>
      <w:r w:rsidRPr="000D79E7">
        <w:rPr>
          <w:rFonts w:ascii="Times New Roman" w:hAnsi="Times New Roman" w:cs="Times New Roman"/>
          <w:b/>
          <w:spacing w:val="-6"/>
          <w:sz w:val="20"/>
          <w:szCs w:val="20"/>
        </w:rPr>
        <w:t>1.A.3.a</w:t>
      </w:r>
      <w:r w:rsidR="00D1262F">
        <w:rPr>
          <w:rFonts w:ascii="Times New Roman" w:hAnsi="Times New Roman" w:cs="Times New Roman"/>
          <w:b/>
          <w:spacing w:val="-6"/>
          <w:sz w:val="20"/>
          <w:szCs w:val="20"/>
        </w:rPr>
        <w:t>.</w:t>
      </w:r>
      <w:r w:rsidRPr="00B04E75">
        <w:rPr>
          <w:rFonts w:ascii="Times New Roman" w:hAnsi="Times New Roman" w:cs="Times New Roman"/>
          <w:spacing w:val="45"/>
          <w:w w:val="99"/>
          <w:sz w:val="20"/>
          <w:szCs w:val="20"/>
        </w:rPr>
        <w:t xml:space="preserve"> </w:t>
      </w:r>
      <w:r w:rsidRPr="00B04E75">
        <w:rPr>
          <w:rFonts w:ascii="Times New Roman" w:hAnsi="Times New Roman" w:cs="Times New Roman"/>
          <w:spacing w:val="-3"/>
          <w:sz w:val="20"/>
          <w:szCs w:val="20"/>
        </w:rPr>
        <w:t>through</w:t>
      </w:r>
      <w:r w:rsidRPr="00B04E75">
        <w:rPr>
          <w:rFonts w:ascii="Times New Roman" w:hAnsi="Times New Roman" w:cs="Times New Roman"/>
          <w:spacing w:val="-14"/>
          <w:sz w:val="20"/>
          <w:szCs w:val="20"/>
        </w:rPr>
        <w:t xml:space="preserve"> </w:t>
      </w:r>
      <w:r w:rsidR="000D79E7" w:rsidRPr="000D79E7">
        <w:rPr>
          <w:rFonts w:ascii="Times New Roman" w:hAnsi="Times New Roman" w:cs="Times New Roman"/>
          <w:b/>
          <w:spacing w:val="-3"/>
          <w:sz w:val="20"/>
          <w:szCs w:val="20"/>
        </w:rPr>
        <w:t>C</w:t>
      </w:r>
      <w:r w:rsidRPr="000D79E7">
        <w:rPr>
          <w:rFonts w:ascii="Times New Roman" w:hAnsi="Times New Roman" w:cs="Times New Roman"/>
          <w:b/>
          <w:spacing w:val="-3"/>
          <w:sz w:val="20"/>
          <w:szCs w:val="20"/>
        </w:rPr>
        <w:t>2.</w:t>
      </w:r>
      <w:r w:rsidR="000D79E7" w:rsidRPr="000D79E7">
        <w:rPr>
          <w:rFonts w:ascii="Times New Roman" w:hAnsi="Times New Roman" w:cs="Times New Roman"/>
          <w:b/>
          <w:spacing w:val="-3"/>
          <w:sz w:val="20"/>
          <w:szCs w:val="20"/>
        </w:rPr>
        <w:t>0</w:t>
      </w:r>
      <w:r w:rsidRPr="000D79E7">
        <w:rPr>
          <w:rFonts w:ascii="Times New Roman" w:hAnsi="Times New Roman" w:cs="Times New Roman"/>
          <w:b/>
          <w:spacing w:val="-3"/>
          <w:sz w:val="20"/>
          <w:szCs w:val="20"/>
        </w:rPr>
        <w:t>1.A.3.e</w:t>
      </w:r>
      <w:r w:rsidR="00D1262F">
        <w:rPr>
          <w:rFonts w:ascii="Times New Roman" w:hAnsi="Times New Roman" w:cs="Times New Roman"/>
          <w:b/>
          <w:spacing w:val="-3"/>
          <w:sz w:val="20"/>
          <w:szCs w:val="20"/>
        </w:rPr>
        <w:t>.</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will</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equal</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1"/>
          <w:sz w:val="20"/>
          <w:szCs w:val="20"/>
        </w:rPr>
        <w:t>95</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percent</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amount</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stipulated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pacing w:val="-13"/>
          <w:sz w:val="20"/>
          <w:szCs w:val="20"/>
        </w:rPr>
        <w:t xml:space="preserve"> </w:t>
      </w:r>
      <w:r w:rsidR="000D79E7" w:rsidRPr="000D79E7">
        <w:rPr>
          <w:rFonts w:ascii="Times New Roman" w:hAnsi="Times New Roman" w:cs="Times New Roman"/>
          <w:b/>
          <w:spacing w:val="-5"/>
          <w:sz w:val="20"/>
          <w:szCs w:val="20"/>
        </w:rPr>
        <w:t>C</w:t>
      </w:r>
      <w:r w:rsidRPr="000D79E7">
        <w:rPr>
          <w:rFonts w:ascii="Times New Roman" w:hAnsi="Times New Roman" w:cs="Times New Roman"/>
          <w:b/>
          <w:spacing w:val="-5"/>
          <w:sz w:val="20"/>
          <w:szCs w:val="20"/>
        </w:rPr>
        <w:t>2.</w:t>
      </w:r>
      <w:r w:rsidR="000D79E7" w:rsidRPr="000D79E7">
        <w:rPr>
          <w:rFonts w:ascii="Times New Roman" w:hAnsi="Times New Roman" w:cs="Times New Roman"/>
          <w:b/>
          <w:spacing w:val="-5"/>
          <w:sz w:val="20"/>
          <w:szCs w:val="20"/>
        </w:rPr>
        <w:t>0</w:t>
      </w:r>
      <w:r w:rsidRPr="000D79E7">
        <w:rPr>
          <w:rFonts w:ascii="Times New Roman" w:hAnsi="Times New Roman" w:cs="Times New Roman"/>
          <w:b/>
          <w:spacing w:val="-5"/>
          <w:sz w:val="20"/>
          <w:szCs w:val="20"/>
        </w:rPr>
        <w:t>1.A.2</w:t>
      </w:r>
      <w:r w:rsidRPr="00B04E75">
        <w:rPr>
          <w:rFonts w:ascii="Times New Roman" w:hAnsi="Times New Roman" w:cs="Times New Roman"/>
          <w:spacing w:val="-5"/>
          <w:sz w:val="20"/>
          <w:szCs w:val="20"/>
        </w:rPr>
        <w:t>.</w:t>
      </w:r>
    </w:p>
    <w:p w:rsidR="00B04E75" w:rsidRPr="00B04E75" w:rsidRDefault="00B04E75" w:rsidP="00B04E75">
      <w:pPr>
        <w:kinsoku w:val="0"/>
        <w:overflowPunct w:val="0"/>
        <w:autoSpaceDE w:val="0"/>
        <w:autoSpaceDN w:val="0"/>
        <w:adjustRightInd w:val="0"/>
        <w:spacing w:before="9" w:after="0" w:line="240" w:lineRule="auto"/>
        <w:rPr>
          <w:rFonts w:ascii="Times New Roman" w:hAnsi="Times New Roman" w:cs="Times New Roman"/>
          <w:sz w:val="20"/>
          <w:szCs w:val="20"/>
        </w:rPr>
      </w:pPr>
    </w:p>
    <w:p w:rsidR="00B04E75" w:rsidRPr="00B04E75" w:rsidRDefault="00B04E75" w:rsidP="00B04E75">
      <w:pPr>
        <w:numPr>
          <w:ilvl w:val="0"/>
          <w:numId w:val="5"/>
        </w:numPr>
        <w:tabs>
          <w:tab w:val="left" w:pos="1940"/>
        </w:tabs>
        <w:kinsoku w:val="0"/>
        <w:overflowPunct w:val="0"/>
        <w:autoSpaceDE w:val="0"/>
        <w:autoSpaceDN w:val="0"/>
        <w:adjustRightInd w:val="0"/>
        <w:spacing w:after="0" w:line="240" w:lineRule="auto"/>
        <w:ind w:left="1940" w:right="128" w:hanging="360"/>
        <w:jc w:val="both"/>
        <w:rPr>
          <w:rFonts w:ascii="Times New Roman" w:hAnsi="Times New Roman" w:cs="Times New Roman"/>
          <w:sz w:val="20"/>
          <w:szCs w:val="20"/>
        </w:rPr>
      </w:pPr>
      <w:r w:rsidRPr="00B04E75">
        <w:rPr>
          <w:rFonts w:ascii="Times New Roman" w:hAnsi="Times New Roman" w:cs="Times New Roman"/>
          <w:sz w:val="20"/>
          <w:szCs w:val="20"/>
        </w:rPr>
        <w:t>A</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final</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payment</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which,</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3"/>
          <w:sz w:val="20"/>
          <w:szCs w:val="20"/>
        </w:rPr>
        <w:t>together</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5"/>
          <w:sz w:val="20"/>
          <w:szCs w:val="20"/>
        </w:rPr>
        <w:t>with</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provided</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1"/>
          <w:sz w:val="20"/>
          <w:szCs w:val="20"/>
        </w:rPr>
        <w:t>in</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paragraphs</w:t>
      </w:r>
      <w:r w:rsidRPr="00B04E75">
        <w:rPr>
          <w:rFonts w:ascii="Times New Roman" w:hAnsi="Times New Roman" w:cs="Times New Roman"/>
          <w:spacing w:val="28"/>
          <w:sz w:val="20"/>
          <w:szCs w:val="20"/>
        </w:rPr>
        <w:t xml:space="preserve"> </w:t>
      </w:r>
      <w:r w:rsidR="000D79E7" w:rsidRPr="000D79E7">
        <w:rPr>
          <w:rFonts w:ascii="Times New Roman" w:hAnsi="Times New Roman" w:cs="Times New Roman"/>
          <w:b/>
          <w:spacing w:val="-3"/>
          <w:sz w:val="20"/>
          <w:szCs w:val="20"/>
        </w:rPr>
        <w:t>C</w:t>
      </w:r>
      <w:r w:rsidRPr="000D79E7">
        <w:rPr>
          <w:rFonts w:ascii="Times New Roman" w:hAnsi="Times New Roman" w:cs="Times New Roman"/>
          <w:b/>
          <w:spacing w:val="-3"/>
          <w:sz w:val="20"/>
          <w:szCs w:val="20"/>
        </w:rPr>
        <w:t>2.</w:t>
      </w:r>
      <w:r w:rsidR="000D79E7" w:rsidRPr="000D79E7">
        <w:rPr>
          <w:rFonts w:ascii="Times New Roman" w:hAnsi="Times New Roman" w:cs="Times New Roman"/>
          <w:b/>
          <w:spacing w:val="-3"/>
          <w:sz w:val="20"/>
          <w:szCs w:val="20"/>
        </w:rPr>
        <w:t>0</w:t>
      </w:r>
      <w:r w:rsidRPr="000D79E7">
        <w:rPr>
          <w:rFonts w:ascii="Times New Roman" w:hAnsi="Times New Roman" w:cs="Times New Roman"/>
          <w:b/>
          <w:spacing w:val="-3"/>
          <w:sz w:val="20"/>
          <w:szCs w:val="20"/>
        </w:rPr>
        <w:t>1.A.3.a</w:t>
      </w:r>
      <w:r w:rsidR="00D1262F">
        <w:rPr>
          <w:rFonts w:ascii="Times New Roman" w:hAnsi="Times New Roman" w:cs="Times New Roman"/>
          <w:b/>
          <w:spacing w:val="-3"/>
          <w:sz w:val="20"/>
          <w:szCs w:val="20"/>
        </w:rPr>
        <w:t>.</w:t>
      </w:r>
      <w:r w:rsidRPr="000D79E7">
        <w:rPr>
          <w:rFonts w:ascii="Times New Roman" w:hAnsi="Times New Roman" w:cs="Times New Roman"/>
          <w:b/>
          <w:spacing w:val="29"/>
          <w:sz w:val="20"/>
          <w:szCs w:val="20"/>
        </w:rPr>
        <w:t xml:space="preserve"> </w:t>
      </w:r>
      <w:r w:rsidRPr="00B04E75">
        <w:rPr>
          <w:rFonts w:ascii="Times New Roman" w:hAnsi="Times New Roman" w:cs="Times New Roman"/>
          <w:spacing w:val="-3"/>
          <w:sz w:val="20"/>
          <w:szCs w:val="20"/>
        </w:rPr>
        <w:t>through</w:t>
      </w:r>
      <w:r w:rsidRPr="00B04E75">
        <w:rPr>
          <w:rFonts w:ascii="Times New Roman" w:hAnsi="Times New Roman" w:cs="Times New Roman"/>
          <w:spacing w:val="60"/>
          <w:w w:val="99"/>
          <w:sz w:val="20"/>
          <w:szCs w:val="20"/>
        </w:rPr>
        <w:t xml:space="preserve"> </w:t>
      </w:r>
      <w:r w:rsidR="000D79E7" w:rsidRPr="000D79E7">
        <w:rPr>
          <w:rFonts w:ascii="Times New Roman" w:hAnsi="Times New Roman" w:cs="Times New Roman"/>
          <w:b/>
          <w:spacing w:val="-3"/>
          <w:sz w:val="20"/>
          <w:szCs w:val="20"/>
        </w:rPr>
        <w:t>C</w:t>
      </w:r>
      <w:r w:rsidRPr="000D79E7">
        <w:rPr>
          <w:rFonts w:ascii="Times New Roman" w:hAnsi="Times New Roman" w:cs="Times New Roman"/>
          <w:b/>
          <w:spacing w:val="-3"/>
          <w:sz w:val="20"/>
          <w:szCs w:val="20"/>
        </w:rPr>
        <w:t>2</w:t>
      </w:r>
      <w:r w:rsidR="007702B8" w:rsidRPr="000D79E7">
        <w:rPr>
          <w:rFonts w:ascii="Times New Roman" w:hAnsi="Times New Roman" w:cs="Times New Roman"/>
          <w:b/>
          <w:spacing w:val="-3"/>
          <w:sz w:val="20"/>
          <w:szCs w:val="20"/>
        </w:rPr>
        <w:t>.</w:t>
      </w:r>
      <w:r w:rsidR="000D79E7" w:rsidRPr="000D79E7">
        <w:rPr>
          <w:rFonts w:ascii="Times New Roman" w:hAnsi="Times New Roman" w:cs="Times New Roman"/>
          <w:b/>
          <w:spacing w:val="-3"/>
          <w:sz w:val="20"/>
          <w:szCs w:val="20"/>
        </w:rPr>
        <w:t>0</w:t>
      </w:r>
      <w:r w:rsidRPr="000D79E7">
        <w:rPr>
          <w:rFonts w:ascii="Times New Roman" w:hAnsi="Times New Roman" w:cs="Times New Roman"/>
          <w:b/>
          <w:spacing w:val="-3"/>
          <w:sz w:val="20"/>
          <w:szCs w:val="20"/>
        </w:rPr>
        <w:t>1.A.3.e</w:t>
      </w:r>
      <w:r w:rsidR="00D1262F">
        <w:rPr>
          <w:rFonts w:ascii="Times New Roman" w:hAnsi="Times New Roman" w:cs="Times New Roman"/>
          <w:b/>
          <w:spacing w:val="-3"/>
          <w:sz w:val="20"/>
          <w:szCs w:val="20"/>
        </w:rPr>
        <w:t>.</w:t>
      </w:r>
      <w:r w:rsidRPr="00B04E75">
        <w:rPr>
          <w:rFonts w:ascii="Times New Roman" w:hAnsi="Times New Roman" w:cs="Times New Roman"/>
          <w:spacing w:val="-3"/>
          <w:sz w:val="20"/>
          <w:szCs w:val="20"/>
        </w:rPr>
        <w:t>,</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equals</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100</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percent</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payable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pacing w:val="3"/>
          <w:sz w:val="20"/>
          <w:szCs w:val="20"/>
        </w:rPr>
        <w:t xml:space="preserve"> </w:t>
      </w:r>
      <w:r w:rsidR="000D79E7" w:rsidRPr="000D79E7">
        <w:rPr>
          <w:rFonts w:ascii="Times New Roman" w:hAnsi="Times New Roman" w:cs="Times New Roman"/>
          <w:b/>
          <w:spacing w:val="-3"/>
          <w:sz w:val="20"/>
          <w:szCs w:val="20"/>
        </w:rPr>
        <w:t>C</w:t>
      </w:r>
      <w:r w:rsidRPr="000D79E7">
        <w:rPr>
          <w:rFonts w:ascii="Times New Roman" w:hAnsi="Times New Roman" w:cs="Times New Roman"/>
          <w:b/>
          <w:spacing w:val="-3"/>
          <w:sz w:val="20"/>
          <w:szCs w:val="20"/>
        </w:rPr>
        <w:t>2.</w:t>
      </w:r>
      <w:r w:rsidR="000D79E7" w:rsidRPr="000D79E7">
        <w:rPr>
          <w:rFonts w:ascii="Times New Roman" w:hAnsi="Times New Roman" w:cs="Times New Roman"/>
          <w:b/>
          <w:spacing w:val="-3"/>
          <w:sz w:val="20"/>
          <w:szCs w:val="20"/>
        </w:rPr>
        <w:t>01.A.2</w:t>
      </w:r>
      <w:r w:rsidRPr="00B04E75">
        <w:rPr>
          <w:rFonts w:ascii="Times New Roman" w:hAnsi="Times New Roman" w:cs="Times New Roman"/>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made</w:t>
      </w:r>
      <w:r w:rsidRPr="00B04E75">
        <w:rPr>
          <w:rFonts w:ascii="Times New Roman" w:hAnsi="Times New Roman" w:cs="Times New Roman"/>
          <w:spacing w:val="48"/>
          <w:w w:val="99"/>
          <w:sz w:val="20"/>
          <w:szCs w:val="20"/>
        </w:rPr>
        <w:t xml:space="preserve"> </w:t>
      </w:r>
      <w:r w:rsidRPr="00B04E75">
        <w:rPr>
          <w:rFonts w:ascii="Times New Roman" w:hAnsi="Times New Roman" w:cs="Times New Roman"/>
          <w:spacing w:val="-2"/>
          <w:sz w:val="20"/>
          <w:szCs w:val="20"/>
        </w:rPr>
        <w:t>when</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2"/>
          <w:sz w:val="20"/>
          <w:szCs w:val="20"/>
        </w:rPr>
        <w:t>it</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2"/>
          <w:sz w:val="20"/>
          <w:szCs w:val="20"/>
        </w:rPr>
        <w:t>determined</w:t>
      </w:r>
      <w:r w:rsidRPr="00B04E75">
        <w:rPr>
          <w:rFonts w:ascii="Times New Roman" w:hAnsi="Times New Roman" w:cs="Times New Roman"/>
          <w:spacing w:val="35"/>
          <w:sz w:val="20"/>
          <w:szCs w:val="20"/>
        </w:rPr>
        <w:t xml:space="preserve"> </w:t>
      </w:r>
      <w:r w:rsidRPr="00B04E75">
        <w:rPr>
          <w:rFonts w:ascii="Times New Roman" w:hAnsi="Times New Roman" w:cs="Times New Roman"/>
          <w:spacing w:val="-2"/>
          <w:sz w:val="20"/>
          <w:szCs w:val="20"/>
        </w:rPr>
        <w:t>that</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1"/>
          <w:sz w:val="20"/>
          <w:szCs w:val="20"/>
        </w:rPr>
        <w:t>all</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2"/>
          <w:sz w:val="20"/>
          <w:szCs w:val="20"/>
        </w:rPr>
        <w:t>services</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2"/>
          <w:sz w:val="20"/>
          <w:szCs w:val="20"/>
        </w:rPr>
        <w:t>required</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2"/>
          <w:sz w:val="20"/>
          <w:szCs w:val="20"/>
        </w:rPr>
        <w:t>paragraphs</w:t>
      </w:r>
      <w:r w:rsidRPr="00B04E75">
        <w:rPr>
          <w:rFonts w:ascii="Times New Roman" w:hAnsi="Times New Roman" w:cs="Times New Roman"/>
          <w:spacing w:val="35"/>
          <w:sz w:val="20"/>
          <w:szCs w:val="20"/>
        </w:rPr>
        <w:t xml:space="preserve"> </w:t>
      </w:r>
      <w:r w:rsidR="000D79E7" w:rsidRPr="000D79E7">
        <w:rPr>
          <w:rFonts w:ascii="Times New Roman" w:hAnsi="Times New Roman" w:cs="Times New Roman"/>
          <w:b/>
          <w:spacing w:val="-3"/>
          <w:sz w:val="20"/>
          <w:szCs w:val="20"/>
        </w:rPr>
        <w:t>A</w:t>
      </w:r>
      <w:r w:rsidRPr="000D79E7">
        <w:rPr>
          <w:rFonts w:ascii="Times New Roman" w:hAnsi="Times New Roman" w:cs="Times New Roman"/>
          <w:b/>
          <w:spacing w:val="-3"/>
          <w:sz w:val="20"/>
          <w:szCs w:val="20"/>
        </w:rPr>
        <w:t>1.</w:t>
      </w:r>
      <w:r w:rsidR="000D79E7" w:rsidRPr="000D79E7">
        <w:rPr>
          <w:rFonts w:ascii="Times New Roman" w:hAnsi="Times New Roman" w:cs="Times New Roman"/>
          <w:b/>
          <w:spacing w:val="-3"/>
          <w:sz w:val="20"/>
          <w:szCs w:val="20"/>
        </w:rPr>
        <w:t>0</w:t>
      </w:r>
      <w:r w:rsidRPr="000D79E7">
        <w:rPr>
          <w:rFonts w:ascii="Times New Roman" w:hAnsi="Times New Roman" w:cs="Times New Roman"/>
          <w:b/>
          <w:spacing w:val="-3"/>
          <w:sz w:val="20"/>
          <w:szCs w:val="20"/>
        </w:rPr>
        <w:t>2</w:t>
      </w:r>
      <w:r w:rsidRPr="00B04E75">
        <w:rPr>
          <w:rFonts w:ascii="Times New Roman" w:hAnsi="Times New Roman" w:cs="Times New Roman"/>
          <w:spacing w:val="36"/>
          <w:sz w:val="20"/>
          <w:szCs w:val="20"/>
        </w:rPr>
        <w:t xml:space="preserve"> </w:t>
      </w:r>
      <w:r w:rsidRPr="00B04E75">
        <w:rPr>
          <w:rFonts w:ascii="Times New Roman" w:hAnsi="Times New Roman" w:cs="Times New Roman"/>
          <w:spacing w:val="-3"/>
          <w:sz w:val="20"/>
          <w:szCs w:val="20"/>
        </w:rPr>
        <w:t>through</w:t>
      </w:r>
      <w:r w:rsidRPr="00B04E75">
        <w:rPr>
          <w:rFonts w:ascii="Times New Roman" w:hAnsi="Times New Roman" w:cs="Times New Roman"/>
          <w:spacing w:val="34"/>
          <w:sz w:val="20"/>
          <w:szCs w:val="20"/>
        </w:rPr>
        <w:t xml:space="preserve"> </w:t>
      </w:r>
      <w:r w:rsidR="008E78C6">
        <w:rPr>
          <w:rFonts w:ascii="Times New Roman" w:hAnsi="Times New Roman" w:cs="Times New Roman"/>
          <w:b/>
          <w:spacing w:val="-2"/>
          <w:sz w:val="20"/>
          <w:szCs w:val="20"/>
        </w:rPr>
        <w:t>A</w:t>
      </w:r>
      <w:r w:rsidRPr="000D79E7">
        <w:rPr>
          <w:rFonts w:ascii="Times New Roman" w:hAnsi="Times New Roman" w:cs="Times New Roman"/>
          <w:b/>
          <w:spacing w:val="-2"/>
          <w:sz w:val="20"/>
          <w:szCs w:val="20"/>
        </w:rPr>
        <w:t>1.</w:t>
      </w:r>
      <w:r w:rsidR="000D79E7" w:rsidRPr="000D79E7">
        <w:rPr>
          <w:rFonts w:ascii="Times New Roman" w:hAnsi="Times New Roman" w:cs="Times New Roman"/>
          <w:b/>
          <w:spacing w:val="-2"/>
          <w:sz w:val="20"/>
          <w:szCs w:val="20"/>
        </w:rPr>
        <w:t>0</w:t>
      </w:r>
      <w:r w:rsidRPr="000D79E7">
        <w:rPr>
          <w:rFonts w:ascii="Times New Roman" w:hAnsi="Times New Roman" w:cs="Times New Roman"/>
          <w:b/>
          <w:spacing w:val="-2"/>
          <w:sz w:val="20"/>
          <w:szCs w:val="20"/>
        </w:rPr>
        <w:t>5</w:t>
      </w:r>
      <w:r w:rsidRPr="00B04E75">
        <w:rPr>
          <w:rFonts w:ascii="Times New Roman" w:hAnsi="Times New Roman" w:cs="Times New Roman"/>
          <w:spacing w:val="35"/>
          <w:sz w:val="20"/>
          <w:szCs w:val="20"/>
        </w:rPr>
        <w:t xml:space="preserve"> </w:t>
      </w:r>
      <w:r w:rsidRPr="00B04E75">
        <w:rPr>
          <w:rFonts w:ascii="Times New Roman" w:hAnsi="Times New Roman" w:cs="Times New Roman"/>
          <w:spacing w:val="-2"/>
          <w:sz w:val="20"/>
          <w:szCs w:val="20"/>
        </w:rPr>
        <w:t>have</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1"/>
          <w:sz w:val="20"/>
          <w:szCs w:val="20"/>
        </w:rPr>
        <w:t>been</w:t>
      </w:r>
      <w:r w:rsidRPr="00B04E75">
        <w:rPr>
          <w:rFonts w:ascii="Times New Roman" w:hAnsi="Times New Roman" w:cs="Times New Roman"/>
          <w:spacing w:val="52"/>
          <w:w w:val="99"/>
          <w:sz w:val="20"/>
          <w:szCs w:val="20"/>
        </w:rPr>
        <w:t xml:space="preserve"> </w:t>
      </w:r>
      <w:r w:rsidRPr="00B04E75">
        <w:rPr>
          <w:rFonts w:ascii="Times New Roman" w:hAnsi="Times New Roman" w:cs="Times New Roman"/>
          <w:spacing w:val="-3"/>
          <w:sz w:val="20"/>
          <w:szCs w:val="20"/>
        </w:rPr>
        <w:t>completed.</w:t>
      </w:r>
      <w:r w:rsidRPr="00B04E75">
        <w:rPr>
          <w:rFonts w:ascii="Times New Roman" w:hAnsi="Times New Roman" w:cs="Times New Roman"/>
          <w:spacing w:val="47"/>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46"/>
          <w:sz w:val="20"/>
          <w:szCs w:val="20"/>
        </w:rPr>
        <w:t xml:space="preserve"> </w:t>
      </w:r>
      <w:r w:rsidRPr="00B04E75">
        <w:rPr>
          <w:rFonts w:ascii="Times New Roman" w:hAnsi="Times New Roman" w:cs="Times New Roman"/>
          <w:spacing w:val="-5"/>
          <w:sz w:val="20"/>
          <w:szCs w:val="20"/>
        </w:rPr>
        <w:t>payment</w:t>
      </w:r>
      <w:r w:rsidRPr="00B04E75">
        <w:rPr>
          <w:rFonts w:ascii="Times New Roman" w:hAnsi="Times New Roman" w:cs="Times New Roman"/>
          <w:spacing w:val="46"/>
          <w:sz w:val="20"/>
          <w:szCs w:val="20"/>
        </w:rPr>
        <w:t xml:space="preserve"> </w:t>
      </w:r>
      <w:r w:rsidRPr="00B04E75">
        <w:rPr>
          <w:rFonts w:ascii="Times New Roman" w:hAnsi="Times New Roman" w:cs="Times New Roman"/>
          <w:spacing w:val="-3"/>
          <w:sz w:val="20"/>
          <w:szCs w:val="20"/>
        </w:rPr>
        <w:t>includes</w:t>
      </w:r>
      <w:r w:rsidRPr="00B04E75">
        <w:rPr>
          <w:rFonts w:ascii="Times New Roman" w:hAnsi="Times New Roman" w:cs="Times New Roman"/>
          <w:spacing w:val="46"/>
          <w:sz w:val="20"/>
          <w:szCs w:val="20"/>
        </w:rPr>
        <w:t xml:space="preserve"> </w:t>
      </w:r>
      <w:r w:rsidRPr="00B04E75">
        <w:rPr>
          <w:rFonts w:ascii="Times New Roman" w:hAnsi="Times New Roman" w:cs="Times New Roman"/>
          <w:spacing w:val="-5"/>
          <w:sz w:val="20"/>
          <w:szCs w:val="20"/>
        </w:rPr>
        <w:t>payment</w:t>
      </w:r>
      <w:r w:rsidRPr="00B04E75">
        <w:rPr>
          <w:rFonts w:ascii="Times New Roman" w:hAnsi="Times New Roman" w:cs="Times New Roman"/>
          <w:spacing w:val="49"/>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48"/>
          <w:sz w:val="20"/>
          <w:szCs w:val="20"/>
        </w:rPr>
        <w:t xml:space="preserve"> </w:t>
      </w:r>
      <w:r w:rsidRPr="00B04E75">
        <w:rPr>
          <w:rFonts w:ascii="Times New Roman" w:hAnsi="Times New Roman" w:cs="Times New Roman"/>
          <w:spacing w:val="-3"/>
          <w:sz w:val="20"/>
          <w:szCs w:val="20"/>
        </w:rPr>
        <w:t>Post-Construction</w:t>
      </w:r>
      <w:r w:rsidRPr="00B04E75">
        <w:rPr>
          <w:rFonts w:ascii="Times New Roman" w:hAnsi="Times New Roman" w:cs="Times New Roman"/>
          <w:spacing w:val="43"/>
          <w:sz w:val="20"/>
          <w:szCs w:val="20"/>
        </w:rPr>
        <w:t xml:space="preserve"> </w:t>
      </w:r>
      <w:r w:rsidRPr="00B04E75">
        <w:rPr>
          <w:rFonts w:ascii="Times New Roman" w:hAnsi="Times New Roman" w:cs="Times New Roman"/>
          <w:spacing w:val="-3"/>
          <w:sz w:val="20"/>
          <w:szCs w:val="20"/>
        </w:rPr>
        <w:t>Phase</w:t>
      </w:r>
      <w:r w:rsidRPr="00B04E75">
        <w:rPr>
          <w:rFonts w:ascii="Times New Roman" w:hAnsi="Times New Roman" w:cs="Times New Roman"/>
          <w:spacing w:val="47"/>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46"/>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48"/>
          <w:sz w:val="20"/>
          <w:szCs w:val="20"/>
        </w:rPr>
        <w:t xml:space="preserve"> </w:t>
      </w:r>
      <w:r w:rsidRPr="00B04E75">
        <w:rPr>
          <w:rFonts w:ascii="Times New Roman" w:hAnsi="Times New Roman" w:cs="Times New Roman"/>
          <w:spacing w:val="-3"/>
          <w:sz w:val="20"/>
          <w:szCs w:val="20"/>
        </w:rPr>
        <w:t>paragraph</w:t>
      </w:r>
    </w:p>
    <w:p w:rsidR="00B04E75" w:rsidRPr="00B04E75" w:rsidRDefault="008E78C6" w:rsidP="00B04E75">
      <w:pPr>
        <w:kinsoku w:val="0"/>
        <w:overflowPunct w:val="0"/>
        <w:autoSpaceDE w:val="0"/>
        <w:autoSpaceDN w:val="0"/>
        <w:adjustRightInd w:val="0"/>
        <w:spacing w:after="0" w:line="240" w:lineRule="auto"/>
        <w:ind w:left="1942" w:hanging="2"/>
        <w:rPr>
          <w:rFonts w:ascii="Times New Roman" w:hAnsi="Times New Roman" w:cs="Times New Roman"/>
          <w:sz w:val="20"/>
          <w:szCs w:val="20"/>
        </w:rPr>
      </w:pPr>
      <w:r>
        <w:rPr>
          <w:rFonts w:ascii="Times New Roman" w:hAnsi="Times New Roman" w:cs="Times New Roman"/>
          <w:b/>
          <w:spacing w:val="-3"/>
          <w:sz w:val="20"/>
          <w:szCs w:val="20"/>
        </w:rPr>
        <w:t>A</w:t>
      </w:r>
      <w:r w:rsidRPr="000D79E7">
        <w:rPr>
          <w:rFonts w:ascii="Times New Roman" w:hAnsi="Times New Roman" w:cs="Times New Roman"/>
          <w:b/>
          <w:spacing w:val="-3"/>
          <w:sz w:val="20"/>
          <w:szCs w:val="20"/>
        </w:rPr>
        <w:t>1.06</w:t>
      </w:r>
      <w:r>
        <w:rPr>
          <w:rFonts w:ascii="Times New Roman" w:hAnsi="Times New Roman" w:cs="Times New Roman"/>
          <w:spacing w:val="-3"/>
          <w:sz w:val="20"/>
          <w:szCs w:val="20"/>
        </w:rPr>
        <w:t xml:space="preserve"> Engineer</w:t>
      </w:r>
      <w:r w:rsidR="00B04E75" w:rsidRPr="00B04E75">
        <w:rPr>
          <w:rFonts w:ascii="Times New Roman" w:hAnsi="Times New Roman" w:cs="Times New Roman"/>
          <w:spacing w:val="19"/>
          <w:sz w:val="20"/>
          <w:szCs w:val="20"/>
        </w:rPr>
        <w:t xml:space="preserve"> </w:t>
      </w:r>
      <w:r w:rsidR="00B04E75" w:rsidRPr="00B04E75">
        <w:rPr>
          <w:rFonts w:ascii="Times New Roman" w:hAnsi="Times New Roman" w:cs="Times New Roman"/>
          <w:spacing w:val="-3"/>
          <w:sz w:val="20"/>
          <w:szCs w:val="20"/>
        </w:rPr>
        <w:t>remains</w:t>
      </w:r>
      <w:r w:rsidR="00B04E75" w:rsidRPr="00B04E75">
        <w:rPr>
          <w:rFonts w:ascii="Times New Roman" w:hAnsi="Times New Roman" w:cs="Times New Roman"/>
          <w:spacing w:val="17"/>
          <w:sz w:val="20"/>
          <w:szCs w:val="20"/>
        </w:rPr>
        <w:t xml:space="preserve"> </w:t>
      </w:r>
      <w:r w:rsidR="00B04E75" w:rsidRPr="00B04E75">
        <w:rPr>
          <w:rFonts w:ascii="Times New Roman" w:hAnsi="Times New Roman" w:cs="Times New Roman"/>
          <w:spacing w:val="-2"/>
          <w:sz w:val="20"/>
          <w:szCs w:val="20"/>
        </w:rPr>
        <w:t>responsible</w:t>
      </w:r>
      <w:r w:rsidR="00B04E75" w:rsidRPr="00B04E75">
        <w:rPr>
          <w:rFonts w:ascii="Times New Roman" w:hAnsi="Times New Roman" w:cs="Times New Roman"/>
          <w:spacing w:val="19"/>
          <w:sz w:val="20"/>
          <w:szCs w:val="20"/>
        </w:rPr>
        <w:t xml:space="preserve"> </w:t>
      </w:r>
      <w:r w:rsidR="00B04E75" w:rsidRPr="00B04E75">
        <w:rPr>
          <w:rFonts w:ascii="Times New Roman" w:hAnsi="Times New Roman" w:cs="Times New Roman"/>
          <w:spacing w:val="-2"/>
          <w:sz w:val="20"/>
          <w:szCs w:val="20"/>
        </w:rPr>
        <w:t>to</w:t>
      </w:r>
      <w:r w:rsidR="00B04E75" w:rsidRPr="00B04E75">
        <w:rPr>
          <w:rFonts w:ascii="Times New Roman" w:hAnsi="Times New Roman" w:cs="Times New Roman"/>
          <w:spacing w:val="19"/>
          <w:sz w:val="20"/>
          <w:szCs w:val="20"/>
        </w:rPr>
        <w:t xml:space="preserve"> </w:t>
      </w:r>
      <w:r w:rsidR="00B04E75" w:rsidRPr="00B04E75">
        <w:rPr>
          <w:rFonts w:ascii="Times New Roman" w:hAnsi="Times New Roman" w:cs="Times New Roman"/>
          <w:spacing w:val="-2"/>
          <w:sz w:val="20"/>
          <w:szCs w:val="20"/>
        </w:rPr>
        <w:t>Owner</w:t>
      </w:r>
      <w:r w:rsidR="00B04E75" w:rsidRPr="00B04E75">
        <w:rPr>
          <w:rFonts w:ascii="Times New Roman" w:hAnsi="Times New Roman" w:cs="Times New Roman"/>
          <w:spacing w:val="19"/>
          <w:sz w:val="20"/>
          <w:szCs w:val="20"/>
        </w:rPr>
        <w:t xml:space="preserve"> </w:t>
      </w:r>
      <w:r w:rsidR="00B04E75" w:rsidRPr="00B04E75">
        <w:rPr>
          <w:rFonts w:ascii="Times New Roman" w:hAnsi="Times New Roman" w:cs="Times New Roman"/>
          <w:spacing w:val="-2"/>
          <w:sz w:val="20"/>
          <w:szCs w:val="20"/>
        </w:rPr>
        <w:t>for</w:t>
      </w:r>
      <w:r w:rsidR="00B04E75" w:rsidRPr="00B04E75">
        <w:rPr>
          <w:rFonts w:ascii="Times New Roman" w:hAnsi="Times New Roman" w:cs="Times New Roman"/>
          <w:spacing w:val="19"/>
          <w:sz w:val="20"/>
          <w:szCs w:val="20"/>
        </w:rPr>
        <w:t xml:space="preserve"> </w:t>
      </w:r>
      <w:r w:rsidR="00B04E75" w:rsidRPr="00B04E75">
        <w:rPr>
          <w:rFonts w:ascii="Times New Roman" w:hAnsi="Times New Roman" w:cs="Times New Roman"/>
          <w:spacing w:val="-2"/>
          <w:sz w:val="20"/>
          <w:szCs w:val="20"/>
        </w:rPr>
        <w:t>the</w:t>
      </w:r>
      <w:r w:rsidR="00B04E75" w:rsidRPr="00B04E75">
        <w:rPr>
          <w:rFonts w:ascii="Times New Roman" w:hAnsi="Times New Roman" w:cs="Times New Roman"/>
          <w:spacing w:val="18"/>
          <w:sz w:val="20"/>
          <w:szCs w:val="20"/>
        </w:rPr>
        <w:t xml:space="preserve"> </w:t>
      </w:r>
      <w:r w:rsidR="00B04E75" w:rsidRPr="00B04E75">
        <w:rPr>
          <w:rFonts w:ascii="Times New Roman" w:hAnsi="Times New Roman" w:cs="Times New Roman"/>
          <w:spacing w:val="-3"/>
          <w:sz w:val="20"/>
          <w:szCs w:val="20"/>
        </w:rPr>
        <w:t>technical</w:t>
      </w:r>
      <w:r w:rsidR="00B04E75" w:rsidRPr="00B04E75">
        <w:rPr>
          <w:rFonts w:ascii="Times New Roman" w:hAnsi="Times New Roman" w:cs="Times New Roman"/>
          <w:spacing w:val="19"/>
          <w:sz w:val="20"/>
          <w:szCs w:val="20"/>
        </w:rPr>
        <w:t xml:space="preserve"> </w:t>
      </w:r>
      <w:r w:rsidR="00B04E75" w:rsidRPr="00B04E75">
        <w:rPr>
          <w:rFonts w:ascii="Times New Roman" w:hAnsi="Times New Roman" w:cs="Times New Roman"/>
          <w:spacing w:val="-3"/>
          <w:sz w:val="20"/>
          <w:szCs w:val="20"/>
        </w:rPr>
        <w:t>adequacy</w:t>
      </w:r>
      <w:r w:rsidR="00B04E75" w:rsidRPr="00B04E75">
        <w:rPr>
          <w:rFonts w:ascii="Times New Roman" w:hAnsi="Times New Roman" w:cs="Times New Roman"/>
          <w:spacing w:val="14"/>
          <w:sz w:val="20"/>
          <w:szCs w:val="20"/>
        </w:rPr>
        <w:t xml:space="preserve"> </w:t>
      </w:r>
      <w:r w:rsidR="00B04E75" w:rsidRPr="00B04E75">
        <w:rPr>
          <w:rFonts w:ascii="Times New Roman" w:hAnsi="Times New Roman" w:cs="Times New Roman"/>
          <w:spacing w:val="-3"/>
          <w:sz w:val="20"/>
          <w:szCs w:val="20"/>
        </w:rPr>
        <w:t>and</w:t>
      </w:r>
      <w:r w:rsidR="00B04E75" w:rsidRPr="00B04E75">
        <w:rPr>
          <w:rFonts w:ascii="Times New Roman" w:hAnsi="Times New Roman" w:cs="Times New Roman"/>
          <w:spacing w:val="20"/>
          <w:sz w:val="20"/>
          <w:szCs w:val="20"/>
        </w:rPr>
        <w:t xml:space="preserve"> </w:t>
      </w:r>
      <w:r w:rsidR="00B04E75" w:rsidRPr="00B04E75">
        <w:rPr>
          <w:rFonts w:ascii="Times New Roman" w:hAnsi="Times New Roman" w:cs="Times New Roman"/>
          <w:spacing w:val="-3"/>
          <w:sz w:val="20"/>
          <w:szCs w:val="20"/>
        </w:rPr>
        <w:t>completeness</w:t>
      </w:r>
      <w:r w:rsidR="00B04E75" w:rsidRPr="00B04E75">
        <w:rPr>
          <w:rFonts w:ascii="Times New Roman" w:hAnsi="Times New Roman" w:cs="Times New Roman"/>
          <w:spacing w:val="17"/>
          <w:sz w:val="20"/>
          <w:szCs w:val="20"/>
        </w:rPr>
        <w:t xml:space="preserve"> </w:t>
      </w:r>
      <w:r w:rsidR="00B04E75" w:rsidRPr="00B04E75">
        <w:rPr>
          <w:rFonts w:ascii="Times New Roman" w:hAnsi="Times New Roman" w:cs="Times New Roman"/>
          <w:spacing w:val="-1"/>
          <w:sz w:val="20"/>
          <w:szCs w:val="20"/>
        </w:rPr>
        <w:t>of</w:t>
      </w:r>
      <w:r w:rsidR="00B04E75" w:rsidRPr="00B04E75">
        <w:rPr>
          <w:rFonts w:ascii="Times New Roman" w:hAnsi="Times New Roman" w:cs="Times New Roman"/>
          <w:spacing w:val="16"/>
          <w:sz w:val="20"/>
          <w:szCs w:val="20"/>
        </w:rPr>
        <w:t xml:space="preserve"> </w:t>
      </w:r>
      <w:r w:rsidR="00B04E75" w:rsidRPr="00B04E75">
        <w:rPr>
          <w:rFonts w:ascii="Times New Roman" w:hAnsi="Times New Roman" w:cs="Times New Roman"/>
          <w:spacing w:val="-2"/>
          <w:sz w:val="20"/>
          <w:szCs w:val="20"/>
        </w:rPr>
        <w:t>such</w:t>
      </w:r>
      <w:r w:rsidR="00B04E75" w:rsidRPr="00B04E75">
        <w:rPr>
          <w:rFonts w:ascii="Times New Roman" w:hAnsi="Times New Roman" w:cs="Times New Roman"/>
          <w:spacing w:val="86"/>
          <w:w w:val="99"/>
          <w:sz w:val="20"/>
          <w:szCs w:val="20"/>
        </w:rPr>
        <w:t xml:space="preserve"> </w:t>
      </w:r>
      <w:r w:rsidR="00B04E75" w:rsidRPr="00B04E75">
        <w:rPr>
          <w:rFonts w:ascii="Times New Roman" w:hAnsi="Times New Roman" w:cs="Times New Roman"/>
          <w:spacing w:val="-3"/>
          <w:sz w:val="20"/>
          <w:szCs w:val="20"/>
        </w:rPr>
        <w:t>services.</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kinsoku w:val="0"/>
        <w:overflowPunct w:val="0"/>
        <w:autoSpaceDE w:val="0"/>
        <w:autoSpaceDN w:val="0"/>
        <w:adjustRightInd w:val="0"/>
        <w:spacing w:after="0" w:line="240" w:lineRule="auto"/>
        <w:ind w:left="1223" w:right="129" w:hanging="2"/>
        <w:jc w:val="both"/>
        <w:rPr>
          <w:rFonts w:ascii="Times New Roman" w:hAnsi="Times New Roman" w:cs="Times New Roman"/>
          <w:sz w:val="20"/>
          <w:szCs w:val="20"/>
        </w:rPr>
      </w:pPr>
      <w:r w:rsidRPr="00B04E75">
        <w:rPr>
          <w:rFonts w:ascii="Times New Roman" w:hAnsi="Times New Roman" w:cs="Times New Roman"/>
          <w:spacing w:val="-1"/>
          <w:sz w:val="20"/>
          <w:szCs w:val="20"/>
        </w:rPr>
        <w:t>4.</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t>amount</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2"/>
          <w:sz w:val="20"/>
          <w:szCs w:val="20"/>
        </w:rPr>
        <w:t>paid</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includes</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54"/>
          <w:w w:val="99"/>
          <w:sz w:val="20"/>
          <w:szCs w:val="20"/>
        </w:rPr>
        <w:t xml:space="preserve"> </w:t>
      </w:r>
      <w:r w:rsidRPr="00B04E75">
        <w:rPr>
          <w:rFonts w:ascii="Times New Roman" w:hAnsi="Times New Roman" w:cs="Times New Roman"/>
          <w:spacing w:val="-5"/>
          <w:sz w:val="20"/>
          <w:szCs w:val="20"/>
        </w:rPr>
        <w:t>Consultants,</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2"/>
          <w:sz w:val="20"/>
          <w:szCs w:val="20"/>
        </w:rPr>
        <w:t>if</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2"/>
          <w:sz w:val="20"/>
          <w:szCs w:val="20"/>
        </w:rPr>
        <w:t>any.</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3"/>
          <w:sz w:val="20"/>
          <w:szCs w:val="20"/>
        </w:rPr>
        <w:t>Appropriate</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5"/>
          <w:sz w:val="20"/>
          <w:szCs w:val="20"/>
        </w:rPr>
        <w:t>amounts</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2"/>
          <w:sz w:val="20"/>
          <w:szCs w:val="20"/>
        </w:rPr>
        <w:t>have</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1"/>
          <w:sz w:val="20"/>
          <w:szCs w:val="20"/>
        </w:rPr>
        <w:t>been</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2"/>
          <w:sz w:val="20"/>
          <w:szCs w:val="20"/>
        </w:rPr>
        <w:t>incorporated</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2"/>
          <w:sz w:val="20"/>
          <w:szCs w:val="20"/>
        </w:rPr>
        <w:t>account</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2"/>
          <w:sz w:val="20"/>
          <w:szCs w:val="20"/>
        </w:rPr>
        <w:t>labor,</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2"/>
          <w:sz w:val="20"/>
          <w:szCs w:val="20"/>
        </w:rPr>
        <w:t>overhead,</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3"/>
          <w:sz w:val="20"/>
          <w:szCs w:val="20"/>
        </w:rPr>
        <w:t>profit,</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5"/>
          <w:sz w:val="20"/>
          <w:szCs w:val="20"/>
        </w:rPr>
        <w:t>and</w:t>
      </w:r>
      <w:r w:rsidRPr="00B04E75">
        <w:rPr>
          <w:rFonts w:ascii="Times New Roman" w:hAnsi="Times New Roman" w:cs="Times New Roman"/>
          <w:spacing w:val="66"/>
          <w:w w:val="99"/>
          <w:sz w:val="20"/>
          <w:szCs w:val="20"/>
        </w:rPr>
        <w:t xml:space="preserve"> </w:t>
      </w:r>
      <w:r w:rsidRPr="00B04E75">
        <w:rPr>
          <w:rFonts w:ascii="Times New Roman" w:hAnsi="Times New Roman" w:cs="Times New Roman"/>
          <w:spacing w:val="-3"/>
          <w:sz w:val="20"/>
          <w:szCs w:val="20"/>
        </w:rPr>
        <w:t>Reimbursable</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5"/>
          <w:sz w:val="20"/>
          <w:szCs w:val="20"/>
        </w:rPr>
        <w:t>Expenses.</w:t>
      </w:r>
    </w:p>
    <w:p w:rsidR="00B04E75" w:rsidRPr="00B04E75" w:rsidRDefault="00B04E75" w:rsidP="00B04E75">
      <w:pPr>
        <w:kinsoku w:val="0"/>
        <w:overflowPunct w:val="0"/>
        <w:autoSpaceDE w:val="0"/>
        <w:autoSpaceDN w:val="0"/>
        <w:adjustRightInd w:val="0"/>
        <w:spacing w:before="7" w:after="0" w:line="240" w:lineRule="auto"/>
        <w:rPr>
          <w:rFonts w:ascii="Times New Roman" w:hAnsi="Times New Roman" w:cs="Times New Roman"/>
          <w:sz w:val="20"/>
          <w:szCs w:val="20"/>
        </w:rPr>
      </w:pPr>
    </w:p>
    <w:p w:rsidR="00B04E75" w:rsidRPr="00B04E75" w:rsidRDefault="00B04E75" w:rsidP="00B04E75">
      <w:pPr>
        <w:numPr>
          <w:ilvl w:val="0"/>
          <w:numId w:val="4"/>
        </w:numPr>
        <w:tabs>
          <w:tab w:val="left" w:pos="1221"/>
        </w:tabs>
        <w:kinsoku w:val="0"/>
        <w:overflowPunct w:val="0"/>
        <w:autoSpaceDE w:val="0"/>
        <w:autoSpaceDN w:val="0"/>
        <w:adjustRightInd w:val="0"/>
        <w:spacing w:after="0" w:line="240" w:lineRule="auto"/>
        <w:ind w:right="129" w:firstLine="0"/>
        <w:jc w:val="both"/>
        <w:rPr>
          <w:rFonts w:ascii="Times New Roman" w:hAnsi="Times New Roman" w:cs="Times New Roman"/>
          <w:sz w:val="20"/>
          <w:szCs w:val="20"/>
        </w:rPr>
      </w:pPr>
      <w:r w:rsidRPr="00B04E75">
        <w:rPr>
          <w:rFonts w:ascii="Times New Roman" w:hAnsi="Times New Roman" w:cs="Times New Roman"/>
          <w:i/>
          <w:iCs/>
          <w:spacing w:val="-3"/>
          <w:sz w:val="20"/>
          <w:szCs w:val="20"/>
        </w:rPr>
        <w:t>Period</w:t>
      </w:r>
      <w:r w:rsidRPr="00B04E75">
        <w:rPr>
          <w:rFonts w:ascii="Times New Roman" w:hAnsi="Times New Roman" w:cs="Times New Roman"/>
          <w:i/>
          <w:iCs/>
          <w:spacing w:val="23"/>
          <w:sz w:val="20"/>
          <w:szCs w:val="20"/>
        </w:rPr>
        <w:t xml:space="preserve"> </w:t>
      </w:r>
      <w:r w:rsidRPr="00B04E75">
        <w:rPr>
          <w:rFonts w:ascii="Times New Roman" w:hAnsi="Times New Roman" w:cs="Times New Roman"/>
          <w:i/>
          <w:iCs/>
          <w:spacing w:val="-1"/>
          <w:sz w:val="20"/>
          <w:szCs w:val="20"/>
        </w:rPr>
        <w:t>of</w:t>
      </w:r>
      <w:r w:rsidRPr="00B04E75">
        <w:rPr>
          <w:rFonts w:ascii="Times New Roman" w:hAnsi="Times New Roman" w:cs="Times New Roman"/>
          <w:i/>
          <w:iCs/>
          <w:spacing w:val="21"/>
          <w:sz w:val="20"/>
          <w:szCs w:val="20"/>
        </w:rPr>
        <w:t xml:space="preserve"> </w:t>
      </w:r>
      <w:r w:rsidRPr="00B04E75">
        <w:rPr>
          <w:rFonts w:ascii="Times New Roman" w:hAnsi="Times New Roman" w:cs="Times New Roman"/>
          <w:i/>
          <w:iCs/>
          <w:spacing w:val="-3"/>
          <w:sz w:val="20"/>
          <w:szCs w:val="20"/>
        </w:rPr>
        <w:t>Service.</w:t>
      </w:r>
      <w:r w:rsidRPr="00B04E75">
        <w:rPr>
          <w:rFonts w:ascii="Times New Roman" w:hAnsi="Times New Roman" w:cs="Times New Roman"/>
          <w:i/>
          <w:iCs/>
          <w:spacing w:val="22"/>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2"/>
          <w:sz w:val="20"/>
          <w:szCs w:val="20"/>
        </w:rPr>
        <w:t>compensation</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2"/>
          <w:sz w:val="20"/>
          <w:szCs w:val="20"/>
        </w:rPr>
        <w:t>amount</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3"/>
          <w:sz w:val="20"/>
          <w:szCs w:val="20"/>
        </w:rPr>
        <w:t>stipulated</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paragraph</w:t>
      </w:r>
      <w:r w:rsidRPr="00B04E75">
        <w:rPr>
          <w:rFonts w:ascii="Times New Roman" w:hAnsi="Times New Roman" w:cs="Times New Roman"/>
          <w:spacing w:val="22"/>
          <w:sz w:val="20"/>
          <w:szCs w:val="20"/>
        </w:rPr>
        <w:t xml:space="preserve"> </w:t>
      </w:r>
      <w:r w:rsidR="000D79E7" w:rsidRPr="000D79E7">
        <w:rPr>
          <w:rFonts w:ascii="Times New Roman" w:hAnsi="Times New Roman" w:cs="Times New Roman"/>
          <w:b/>
          <w:spacing w:val="-3"/>
          <w:sz w:val="20"/>
          <w:szCs w:val="20"/>
        </w:rPr>
        <w:t>C</w:t>
      </w:r>
      <w:r w:rsidRPr="000D79E7">
        <w:rPr>
          <w:rFonts w:ascii="Times New Roman" w:hAnsi="Times New Roman" w:cs="Times New Roman"/>
          <w:b/>
          <w:spacing w:val="-3"/>
          <w:sz w:val="20"/>
          <w:szCs w:val="20"/>
        </w:rPr>
        <w:t>2.</w:t>
      </w:r>
      <w:r w:rsidR="000D79E7" w:rsidRPr="000D79E7">
        <w:rPr>
          <w:rFonts w:ascii="Times New Roman" w:hAnsi="Times New Roman" w:cs="Times New Roman"/>
          <w:b/>
          <w:spacing w:val="-3"/>
          <w:sz w:val="20"/>
          <w:szCs w:val="20"/>
        </w:rPr>
        <w:t>0</w:t>
      </w:r>
      <w:r w:rsidRPr="000D79E7">
        <w:rPr>
          <w:rFonts w:ascii="Times New Roman" w:hAnsi="Times New Roman" w:cs="Times New Roman"/>
          <w:b/>
          <w:spacing w:val="-3"/>
          <w:sz w:val="20"/>
          <w:szCs w:val="20"/>
        </w:rPr>
        <w:t>1.A.2</w:t>
      </w:r>
      <w:r w:rsidR="00D1262F">
        <w:rPr>
          <w:rFonts w:ascii="Times New Roman" w:hAnsi="Times New Roman" w:cs="Times New Roman"/>
          <w:b/>
          <w:spacing w:val="-3"/>
          <w:sz w:val="20"/>
          <w:szCs w:val="20"/>
        </w:rPr>
        <w:t>.</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conditioned</w:t>
      </w:r>
      <w:r w:rsidRPr="00B04E75">
        <w:rPr>
          <w:rFonts w:ascii="Times New Roman" w:hAnsi="Times New Roman" w:cs="Times New Roman"/>
          <w:spacing w:val="24"/>
          <w:sz w:val="20"/>
          <w:szCs w:val="20"/>
        </w:rPr>
        <w:t xml:space="preserve"> </w:t>
      </w:r>
      <w:r w:rsidRPr="00B04E75">
        <w:rPr>
          <w:rFonts w:ascii="Times New Roman" w:hAnsi="Times New Roman" w:cs="Times New Roman"/>
          <w:sz w:val="20"/>
          <w:szCs w:val="20"/>
        </w:rPr>
        <w:t>on</w:t>
      </w:r>
      <w:r w:rsidRPr="00B04E75">
        <w:rPr>
          <w:rFonts w:ascii="Times New Roman" w:hAnsi="Times New Roman" w:cs="Times New Roman"/>
          <w:spacing w:val="25"/>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2"/>
          <w:sz w:val="20"/>
          <w:szCs w:val="20"/>
        </w:rPr>
        <w:t>period</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of</w:t>
      </w:r>
      <w:r w:rsidRPr="00B04E75">
        <w:rPr>
          <w:rFonts w:ascii="Times New Roman" w:hAnsi="Times New Roman" w:cs="Times New Roman"/>
          <w:spacing w:val="52"/>
          <w:w w:val="99"/>
          <w:sz w:val="20"/>
          <w:szCs w:val="20"/>
        </w:rPr>
        <w:t xml:space="preserve"> </w:t>
      </w:r>
      <w:r w:rsidRPr="00B04E75">
        <w:rPr>
          <w:rFonts w:ascii="Times New Roman" w:hAnsi="Times New Roman" w:cs="Times New Roman"/>
          <w:spacing w:val="-3"/>
          <w:sz w:val="20"/>
          <w:szCs w:val="20"/>
        </w:rPr>
        <w:t>service</w:t>
      </w:r>
      <w:r w:rsidRPr="00B04E75">
        <w:rPr>
          <w:rFonts w:ascii="Times New Roman" w:hAnsi="Times New Roman" w:cs="Times New Roman"/>
          <w:spacing w:val="49"/>
          <w:sz w:val="20"/>
          <w:szCs w:val="20"/>
        </w:rPr>
        <w:t xml:space="preserve"> </w:t>
      </w:r>
      <w:r w:rsidR="007702B8" w:rsidRPr="00B04E75">
        <w:rPr>
          <w:rFonts w:ascii="Times New Roman" w:hAnsi="Times New Roman" w:cs="Times New Roman"/>
          <w:spacing w:val="-2"/>
          <w:sz w:val="20"/>
          <w:szCs w:val="20"/>
        </w:rPr>
        <w:t>not</w:t>
      </w:r>
      <w:r w:rsidR="007702B8" w:rsidRPr="00B04E75">
        <w:rPr>
          <w:rFonts w:ascii="Times New Roman" w:hAnsi="Times New Roman" w:cs="Times New Roman"/>
          <w:sz w:val="20"/>
          <w:szCs w:val="20"/>
        </w:rPr>
        <w:t xml:space="preserve"> </w:t>
      </w:r>
      <w:r w:rsidR="007702B8" w:rsidRPr="00B04E75">
        <w:rPr>
          <w:rFonts w:ascii="Times New Roman" w:hAnsi="Times New Roman" w:cs="Times New Roman"/>
          <w:sz w:val="20"/>
          <w:szCs w:val="20"/>
        </w:rPr>
        <w:lastRenderedPageBreak/>
        <w:t>exceeding</w:t>
      </w:r>
      <w:r w:rsidRPr="00B04E75">
        <w:rPr>
          <w:rFonts w:ascii="Times New Roman" w:hAnsi="Times New Roman" w:cs="Times New Roman"/>
          <w:spacing w:val="27"/>
          <w:sz w:val="20"/>
          <w:szCs w:val="20"/>
        </w:rPr>
        <w:t xml:space="preserve"> </w:t>
      </w:r>
      <w:r w:rsidR="00883FF3">
        <w:rPr>
          <w:rFonts w:ascii="Times New Roman" w:hAnsi="Times New Roman" w:cs="Times New Roman"/>
          <w:spacing w:val="27"/>
          <w:sz w:val="20"/>
          <w:szCs w:val="20"/>
        </w:rPr>
        <w:fldChar w:fldCharType="begin">
          <w:ffData>
            <w:name w:val="Text17"/>
            <w:enabled/>
            <w:calcOnExit w:val="0"/>
            <w:textInput/>
          </w:ffData>
        </w:fldChar>
      </w:r>
      <w:bookmarkStart w:id="8" w:name="Text17"/>
      <w:r w:rsidR="00883FF3">
        <w:rPr>
          <w:rFonts w:ascii="Times New Roman" w:hAnsi="Times New Roman" w:cs="Times New Roman"/>
          <w:spacing w:val="27"/>
          <w:sz w:val="20"/>
          <w:szCs w:val="20"/>
        </w:rPr>
        <w:instrText xml:space="preserve"> FORMTEXT </w:instrText>
      </w:r>
      <w:r w:rsidR="00883FF3">
        <w:rPr>
          <w:rFonts w:ascii="Times New Roman" w:hAnsi="Times New Roman" w:cs="Times New Roman"/>
          <w:spacing w:val="27"/>
          <w:sz w:val="20"/>
          <w:szCs w:val="20"/>
        </w:rPr>
      </w:r>
      <w:r w:rsidR="00883FF3">
        <w:rPr>
          <w:rFonts w:ascii="Times New Roman" w:hAnsi="Times New Roman" w:cs="Times New Roman"/>
          <w:spacing w:val="27"/>
          <w:sz w:val="20"/>
          <w:szCs w:val="20"/>
        </w:rPr>
        <w:fldChar w:fldCharType="separate"/>
      </w:r>
      <w:r w:rsidR="00523858">
        <w:rPr>
          <w:rFonts w:ascii="Times New Roman" w:hAnsi="Times New Roman" w:cs="Times New Roman"/>
          <w:spacing w:val="27"/>
          <w:sz w:val="20"/>
          <w:szCs w:val="20"/>
        </w:rPr>
        <w:t> </w:t>
      </w:r>
      <w:r w:rsidR="00523858">
        <w:rPr>
          <w:rFonts w:ascii="Times New Roman" w:hAnsi="Times New Roman" w:cs="Times New Roman"/>
          <w:spacing w:val="27"/>
          <w:sz w:val="20"/>
          <w:szCs w:val="20"/>
        </w:rPr>
        <w:t> </w:t>
      </w:r>
      <w:r w:rsidR="00523858">
        <w:rPr>
          <w:rFonts w:ascii="Times New Roman" w:hAnsi="Times New Roman" w:cs="Times New Roman"/>
          <w:spacing w:val="27"/>
          <w:sz w:val="20"/>
          <w:szCs w:val="20"/>
        </w:rPr>
        <w:t> </w:t>
      </w:r>
      <w:r w:rsidR="00523858">
        <w:rPr>
          <w:rFonts w:ascii="Times New Roman" w:hAnsi="Times New Roman" w:cs="Times New Roman"/>
          <w:spacing w:val="27"/>
          <w:sz w:val="20"/>
          <w:szCs w:val="20"/>
        </w:rPr>
        <w:t> </w:t>
      </w:r>
      <w:r w:rsidR="00523858">
        <w:rPr>
          <w:rFonts w:ascii="Times New Roman" w:hAnsi="Times New Roman" w:cs="Times New Roman"/>
          <w:spacing w:val="27"/>
          <w:sz w:val="20"/>
          <w:szCs w:val="20"/>
        </w:rPr>
        <w:t> </w:t>
      </w:r>
      <w:r w:rsidR="00883FF3">
        <w:rPr>
          <w:rFonts w:ascii="Times New Roman" w:hAnsi="Times New Roman" w:cs="Times New Roman"/>
          <w:spacing w:val="27"/>
          <w:sz w:val="20"/>
          <w:szCs w:val="20"/>
        </w:rPr>
        <w:fldChar w:fldCharType="end"/>
      </w:r>
      <w:bookmarkEnd w:id="8"/>
      <w:r w:rsidR="00883FF3">
        <w:rPr>
          <w:rFonts w:ascii="Times New Roman" w:hAnsi="Times New Roman" w:cs="Times New Roman"/>
          <w:spacing w:val="27"/>
          <w:sz w:val="20"/>
          <w:szCs w:val="20"/>
        </w:rPr>
        <w:t xml:space="preserve"> </w:t>
      </w:r>
      <w:r w:rsidRPr="00B04E75">
        <w:rPr>
          <w:rFonts w:ascii="Times New Roman" w:hAnsi="Times New Roman" w:cs="Times New Roman"/>
          <w:spacing w:val="-5"/>
          <w:sz w:val="20"/>
          <w:szCs w:val="20"/>
        </w:rPr>
        <w:t>months.</w:t>
      </w:r>
      <w:r w:rsidRPr="00B04E75">
        <w:rPr>
          <w:rFonts w:ascii="Times New Roman" w:hAnsi="Times New Roman" w:cs="Times New Roman"/>
          <w:spacing w:val="49"/>
          <w:sz w:val="20"/>
          <w:szCs w:val="20"/>
        </w:rPr>
        <w:t xml:space="preserve"> </w:t>
      </w:r>
      <w:r w:rsidRPr="00B04E75">
        <w:rPr>
          <w:rFonts w:ascii="Times New Roman" w:hAnsi="Times New Roman" w:cs="Times New Roman"/>
          <w:spacing w:val="-3"/>
          <w:sz w:val="20"/>
          <w:szCs w:val="20"/>
        </w:rPr>
        <w:t>Should</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48"/>
          <w:sz w:val="20"/>
          <w:szCs w:val="20"/>
        </w:rPr>
        <w:t xml:space="preserve"> </w:t>
      </w:r>
      <w:r w:rsidRPr="00B04E75">
        <w:rPr>
          <w:rFonts w:ascii="Times New Roman" w:hAnsi="Times New Roman" w:cs="Times New Roman"/>
          <w:spacing w:val="-3"/>
          <w:sz w:val="20"/>
          <w:szCs w:val="20"/>
        </w:rPr>
        <w:t>period</w:t>
      </w:r>
      <w:r w:rsidRPr="00B04E75">
        <w:rPr>
          <w:rFonts w:ascii="Times New Roman" w:hAnsi="Times New Roman" w:cs="Times New Roman"/>
          <w:spacing w:val="48"/>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48"/>
          <w:sz w:val="20"/>
          <w:szCs w:val="20"/>
        </w:rPr>
        <w:t xml:space="preserve"> </w:t>
      </w:r>
      <w:r w:rsidR="007702B8" w:rsidRPr="00B04E75">
        <w:rPr>
          <w:rFonts w:ascii="Times New Roman" w:hAnsi="Times New Roman" w:cs="Times New Roman"/>
          <w:spacing w:val="-3"/>
          <w:sz w:val="20"/>
          <w:szCs w:val="20"/>
        </w:rPr>
        <w:t>service</w:t>
      </w:r>
      <w:r w:rsidR="007702B8" w:rsidRPr="00B04E75">
        <w:rPr>
          <w:rFonts w:ascii="Times New Roman" w:hAnsi="Times New Roman" w:cs="Times New Roman"/>
          <w:sz w:val="20"/>
          <w:szCs w:val="20"/>
        </w:rPr>
        <w:t xml:space="preserve"> be extended</w:t>
      </w:r>
      <w:r w:rsidR="007702B8" w:rsidRPr="00B04E75">
        <w:rPr>
          <w:rFonts w:ascii="Times New Roman" w:hAnsi="Times New Roman" w:cs="Times New Roman"/>
          <w:spacing w:val="-3"/>
          <w:sz w:val="20"/>
          <w:szCs w:val="20"/>
        </w:rPr>
        <w:t>,</w:t>
      </w:r>
      <w:r w:rsidR="007702B8" w:rsidRPr="00B04E75">
        <w:rPr>
          <w:rFonts w:ascii="Times New Roman" w:hAnsi="Times New Roman" w:cs="Times New Roman"/>
          <w:sz w:val="20"/>
          <w:szCs w:val="20"/>
        </w:rPr>
        <w:t xml:space="preserve"> the compensation</w:t>
      </w:r>
      <w:r w:rsidRPr="00B04E75">
        <w:rPr>
          <w:rFonts w:ascii="Times New Roman" w:hAnsi="Times New Roman" w:cs="Times New Roman"/>
          <w:spacing w:val="48"/>
          <w:sz w:val="20"/>
          <w:szCs w:val="20"/>
        </w:rPr>
        <w:t xml:space="preserve"> </w:t>
      </w:r>
      <w:r w:rsidRPr="00B04E75">
        <w:rPr>
          <w:rFonts w:ascii="Times New Roman" w:hAnsi="Times New Roman" w:cs="Times New Roman"/>
          <w:spacing w:val="-5"/>
          <w:sz w:val="20"/>
          <w:szCs w:val="20"/>
        </w:rPr>
        <w:t>amount</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68"/>
          <w:w w:val="99"/>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appropriately</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adjusted.</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0"/>
          <w:numId w:val="4"/>
        </w:numPr>
        <w:tabs>
          <w:tab w:val="left" w:pos="1221"/>
        </w:tabs>
        <w:kinsoku w:val="0"/>
        <w:overflowPunct w:val="0"/>
        <w:autoSpaceDE w:val="0"/>
        <w:autoSpaceDN w:val="0"/>
        <w:adjustRightInd w:val="0"/>
        <w:spacing w:after="0" w:line="240" w:lineRule="auto"/>
        <w:ind w:left="858" w:right="130" w:firstLine="1"/>
        <w:jc w:val="both"/>
        <w:rPr>
          <w:rFonts w:ascii="Times New Roman" w:hAnsi="Times New Roman" w:cs="Times New Roman"/>
          <w:sz w:val="20"/>
          <w:szCs w:val="20"/>
        </w:rPr>
      </w:pPr>
      <w:r w:rsidRPr="00B04E75">
        <w:rPr>
          <w:rFonts w:ascii="Times New Roman" w:hAnsi="Times New Roman" w:cs="Times New Roman"/>
          <w:i/>
          <w:iCs/>
          <w:spacing w:val="-3"/>
          <w:sz w:val="20"/>
          <w:szCs w:val="20"/>
        </w:rPr>
        <w:t>Payments</w:t>
      </w:r>
      <w:r w:rsidRPr="00B04E75">
        <w:rPr>
          <w:rFonts w:ascii="Times New Roman" w:hAnsi="Times New Roman" w:cs="Times New Roman"/>
          <w:i/>
          <w:iCs/>
          <w:spacing w:val="11"/>
          <w:sz w:val="20"/>
          <w:szCs w:val="20"/>
        </w:rPr>
        <w:t xml:space="preserve"> </w:t>
      </w:r>
      <w:r w:rsidRPr="00B04E75">
        <w:rPr>
          <w:rFonts w:ascii="Times New Roman" w:hAnsi="Times New Roman" w:cs="Times New Roman"/>
          <w:i/>
          <w:iCs/>
          <w:spacing w:val="-2"/>
          <w:sz w:val="20"/>
          <w:szCs w:val="20"/>
        </w:rPr>
        <w:t>Upon</w:t>
      </w:r>
      <w:r w:rsidRPr="00B04E75">
        <w:rPr>
          <w:rFonts w:ascii="Times New Roman" w:hAnsi="Times New Roman" w:cs="Times New Roman"/>
          <w:i/>
          <w:iCs/>
          <w:spacing w:val="16"/>
          <w:sz w:val="20"/>
          <w:szCs w:val="20"/>
        </w:rPr>
        <w:t xml:space="preserve"> </w:t>
      </w:r>
      <w:r w:rsidRPr="00B04E75">
        <w:rPr>
          <w:rFonts w:ascii="Times New Roman" w:hAnsi="Times New Roman" w:cs="Times New Roman"/>
          <w:i/>
          <w:iCs/>
          <w:spacing w:val="-3"/>
          <w:sz w:val="20"/>
          <w:szCs w:val="20"/>
        </w:rPr>
        <w:t>Termination.</w:t>
      </w:r>
      <w:r w:rsidRPr="00B04E75">
        <w:rPr>
          <w:rFonts w:ascii="Times New Roman" w:hAnsi="Times New Roman" w:cs="Times New Roman"/>
          <w:i/>
          <w:iCs/>
          <w:spacing w:val="13"/>
          <w:sz w:val="20"/>
          <w:szCs w:val="20"/>
        </w:rPr>
        <w:t xml:space="preserve"> </w:t>
      </w:r>
      <w:r w:rsidRPr="00B04E75">
        <w:rPr>
          <w:rFonts w:ascii="Times New Roman" w:hAnsi="Times New Roman" w:cs="Times New Roman"/>
          <w:spacing w:val="-1"/>
          <w:sz w:val="20"/>
          <w:szCs w:val="20"/>
        </w:rPr>
        <w:t>In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event</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termination</w:t>
      </w:r>
      <w:r w:rsidRPr="00B04E75">
        <w:rPr>
          <w:rFonts w:ascii="Times New Roman" w:hAnsi="Times New Roman" w:cs="Times New Roman"/>
          <w:spacing w:val="14"/>
          <w:sz w:val="20"/>
          <w:szCs w:val="20"/>
        </w:rPr>
        <w:t xml:space="preserve"> </w:t>
      </w:r>
      <w:r w:rsidRPr="00B04E75">
        <w:rPr>
          <w:rFonts w:ascii="Times New Roman" w:hAnsi="Times New Roman" w:cs="Times New Roman"/>
          <w:sz w:val="20"/>
          <w:szCs w:val="20"/>
        </w:rPr>
        <w:t>at</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any</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time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during</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performance</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62"/>
          <w:w w:val="99"/>
          <w:sz w:val="20"/>
          <w:szCs w:val="20"/>
        </w:rPr>
        <w:t xml:space="preserve"> </w:t>
      </w:r>
      <w:r w:rsidRPr="00B04E75">
        <w:rPr>
          <w:rFonts w:ascii="Times New Roman" w:hAnsi="Times New Roman" w:cs="Times New Roman"/>
          <w:spacing w:val="-3"/>
          <w:sz w:val="20"/>
          <w:szCs w:val="20"/>
        </w:rPr>
        <w:t>which</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2"/>
          <w:sz w:val="20"/>
          <w:szCs w:val="20"/>
        </w:rPr>
        <w:t>ENGINEER’s</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2"/>
          <w:sz w:val="20"/>
          <w:szCs w:val="20"/>
        </w:rPr>
        <w:t>amount</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set</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2"/>
          <w:sz w:val="20"/>
          <w:szCs w:val="20"/>
        </w:rPr>
        <w:t>forth</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1"/>
          <w:sz w:val="20"/>
          <w:szCs w:val="20"/>
        </w:rPr>
        <w:t>in</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2"/>
          <w:sz w:val="20"/>
          <w:szCs w:val="20"/>
        </w:rPr>
        <w:t>paragraph</w:t>
      </w:r>
      <w:r w:rsidRPr="00B04E75">
        <w:rPr>
          <w:rFonts w:ascii="Times New Roman" w:hAnsi="Times New Roman" w:cs="Times New Roman"/>
          <w:spacing w:val="22"/>
          <w:sz w:val="20"/>
          <w:szCs w:val="20"/>
        </w:rPr>
        <w:t xml:space="preserve"> </w:t>
      </w:r>
      <w:r w:rsidR="000D79E7" w:rsidRPr="000D79E7">
        <w:rPr>
          <w:rFonts w:ascii="Times New Roman" w:hAnsi="Times New Roman" w:cs="Times New Roman"/>
          <w:b/>
          <w:spacing w:val="-3"/>
          <w:sz w:val="20"/>
          <w:szCs w:val="20"/>
        </w:rPr>
        <w:t>C</w:t>
      </w:r>
      <w:r w:rsidR="007702B8" w:rsidRPr="000D79E7">
        <w:rPr>
          <w:rFonts w:ascii="Times New Roman" w:hAnsi="Times New Roman" w:cs="Times New Roman"/>
          <w:b/>
          <w:spacing w:val="-3"/>
          <w:sz w:val="20"/>
          <w:szCs w:val="20"/>
        </w:rPr>
        <w:t>2.</w:t>
      </w:r>
      <w:r w:rsidR="000D79E7" w:rsidRPr="000D79E7">
        <w:rPr>
          <w:rFonts w:ascii="Times New Roman" w:hAnsi="Times New Roman" w:cs="Times New Roman"/>
          <w:b/>
          <w:spacing w:val="-3"/>
          <w:sz w:val="20"/>
          <w:szCs w:val="20"/>
        </w:rPr>
        <w:t>0</w:t>
      </w:r>
      <w:r w:rsidRPr="000D79E7">
        <w:rPr>
          <w:rFonts w:ascii="Times New Roman" w:hAnsi="Times New Roman" w:cs="Times New Roman"/>
          <w:b/>
          <w:spacing w:val="-3"/>
          <w:sz w:val="20"/>
          <w:szCs w:val="20"/>
        </w:rPr>
        <w:t>1.A.2</w:t>
      </w:r>
      <w:r w:rsidR="00D1262F">
        <w:rPr>
          <w:rFonts w:ascii="Times New Roman" w:hAnsi="Times New Roman" w:cs="Times New Roman"/>
          <w:b/>
          <w:spacing w:val="-3"/>
          <w:sz w:val="20"/>
          <w:szCs w:val="20"/>
        </w:rPr>
        <w:t>.</w:t>
      </w:r>
      <w:r w:rsidRPr="00B04E75">
        <w:rPr>
          <w:rFonts w:ascii="Times New Roman" w:hAnsi="Times New Roman" w:cs="Times New Roman"/>
          <w:spacing w:val="-3"/>
          <w:sz w:val="20"/>
          <w:szCs w:val="20"/>
        </w:rPr>
        <w:t>,</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6"/>
          <w:sz w:val="20"/>
          <w:szCs w:val="20"/>
        </w:rPr>
        <w:t>paid</w:t>
      </w:r>
      <w:r w:rsidRPr="00B04E75">
        <w:rPr>
          <w:rFonts w:ascii="Times New Roman" w:hAnsi="Times New Roman" w:cs="Times New Roman"/>
          <w:spacing w:val="69"/>
          <w:w w:val="99"/>
          <w:sz w:val="20"/>
          <w:szCs w:val="20"/>
        </w:rPr>
        <w:t xml:space="preserve"> </w:t>
      </w:r>
      <w:r w:rsidRPr="00B04E75">
        <w:rPr>
          <w:rFonts w:ascii="Times New Roman" w:hAnsi="Times New Roman" w:cs="Times New Roman"/>
          <w:spacing w:val="-3"/>
          <w:sz w:val="20"/>
          <w:szCs w:val="20"/>
        </w:rPr>
        <w:t>through</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Effective</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Date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Termination</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according</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portion</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rendered.</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Provisions</w:t>
      </w:r>
      <w:r w:rsidRPr="00B04E75">
        <w:rPr>
          <w:rFonts w:ascii="Times New Roman" w:hAnsi="Times New Roman" w:cs="Times New Roman"/>
          <w:spacing w:val="4"/>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paragraph</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6.0</w:t>
      </w:r>
      <w:r w:rsidR="00883FF3">
        <w:rPr>
          <w:rFonts w:ascii="Times New Roman" w:hAnsi="Times New Roman" w:cs="Times New Roman"/>
          <w:spacing w:val="-2"/>
          <w:sz w:val="20"/>
          <w:szCs w:val="20"/>
        </w:rPr>
        <w:t>6</w:t>
      </w:r>
      <w:r w:rsidRPr="00B04E75">
        <w:rPr>
          <w:rFonts w:ascii="Times New Roman" w:hAnsi="Times New Roman" w:cs="Times New Roman"/>
          <w:spacing w:val="90"/>
          <w:w w:val="99"/>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Agreement</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apply</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1"/>
          <w:sz w:val="20"/>
          <w:szCs w:val="20"/>
        </w:rPr>
        <w:t>in</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5"/>
          <w:sz w:val="20"/>
          <w:szCs w:val="20"/>
        </w:rPr>
        <w:t>determining</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payment.</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0"/>
          <w:numId w:val="4"/>
        </w:numPr>
        <w:tabs>
          <w:tab w:val="left" w:pos="1220"/>
        </w:tabs>
        <w:kinsoku w:val="0"/>
        <w:overflowPunct w:val="0"/>
        <w:autoSpaceDE w:val="0"/>
        <w:autoSpaceDN w:val="0"/>
        <w:adjustRightInd w:val="0"/>
        <w:spacing w:after="0" w:line="240" w:lineRule="auto"/>
        <w:ind w:left="859" w:right="129" w:firstLine="0"/>
        <w:jc w:val="both"/>
        <w:rPr>
          <w:rFonts w:ascii="Times New Roman" w:hAnsi="Times New Roman" w:cs="Times New Roman"/>
          <w:sz w:val="20"/>
          <w:szCs w:val="20"/>
        </w:rPr>
      </w:pPr>
      <w:r w:rsidRPr="00B04E75">
        <w:rPr>
          <w:rFonts w:ascii="Times New Roman" w:hAnsi="Times New Roman" w:cs="Times New Roman"/>
          <w:i/>
          <w:iCs/>
          <w:spacing w:val="-3"/>
          <w:sz w:val="20"/>
          <w:szCs w:val="20"/>
        </w:rPr>
        <w:t>Construction</w:t>
      </w:r>
      <w:r w:rsidRPr="00B04E75">
        <w:rPr>
          <w:rFonts w:ascii="Times New Roman" w:hAnsi="Times New Roman" w:cs="Times New Roman"/>
          <w:i/>
          <w:iCs/>
          <w:spacing w:val="44"/>
          <w:sz w:val="20"/>
          <w:szCs w:val="20"/>
        </w:rPr>
        <w:t xml:space="preserve"> </w:t>
      </w:r>
      <w:r w:rsidRPr="00B04E75">
        <w:rPr>
          <w:rFonts w:ascii="Times New Roman" w:hAnsi="Times New Roman" w:cs="Times New Roman"/>
          <w:i/>
          <w:iCs/>
          <w:spacing w:val="-3"/>
          <w:sz w:val="20"/>
          <w:szCs w:val="20"/>
        </w:rPr>
        <w:t>Cost</w:t>
      </w:r>
      <w:r w:rsidRPr="00B04E75">
        <w:rPr>
          <w:rFonts w:ascii="Times New Roman" w:hAnsi="Times New Roman" w:cs="Times New Roman"/>
          <w:i/>
          <w:iCs/>
          <w:spacing w:val="45"/>
          <w:sz w:val="20"/>
          <w:szCs w:val="20"/>
        </w:rPr>
        <w:t xml:space="preserve"> </w:t>
      </w:r>
      <w:r w:rsidRPr="00B04E75">
        <w:rPr>
          <w:rFonts w:ascii="Times New Roman" w:hAnsi="Times New Roman" w:cs="Times New Roman"/>
          <w:i/>
          <w:iCs/>
          <w:spacing w:val="-2"/>
          <w:sz w:val="20"/>
          <w:szCs w:val="20"/>
        </w:rPr>
        <w:t>Limit</w:t>
      </w:r>
      <w:r w:rsidRPr="00B04E75">
        <w:rPr>
          <w:rFonts w:ascii="Times New Roman" w:hAnsi="Times New Roman" w:cs="Times New Roman"/>
          <w:i/>
          <w:iCs/>
          <w:spacing w:val="40"/>
          <w:sz w:val="20"/>
          <w:szCs w:val="20"/>
        </w:rPr>
        <w:t xml:space="preserve"> </w:t>
      </w:r>
      <w:r w:rsidRPr="00B04E75">
        <w:rPr>
          <w:rFonts w:ascii="Times New Roman" w:hAnsi="Times New Roman" w:cs="Times New Roman"/>
          <w:sz w:val="20"/>
          <w:szCs w:val="20"/>
        </w:rPr>
        <w:t>If</w:t>
      </w:r>
      <w:r w:rsidRPr="00B04E75">
        <w:rPr>
          <w:rFonts w:ascii="Times New Roman" w:hAnsi="Times New Roman" w:cs="Times New Roman"/>
          <w:spacing w:val="49"/>
          <w:sz w:val="20"/>
          <w:szCs w:val="20"/>
        </w:rPr>
        <w:t xml:space="preserve"> </w:t>
      </w:r>
      <w:r w:rsidRPr="00B04E75">
        <w:rPr>
          <w:rFonts w:ascii="Times New Roman" w:hAnsi="Times New Roman" w:cs="Times New Roman"/>
          <w:spacing w:val="-2"/>
          <w:sz w:val="20"/>
          <w:szCs w:val="20"/>
        </w:rPr>
        <w:t>paragraph</w:t>
      </w:r>
      <w:r w:rsidRPr="00B04E75">
        <w:rPr>
          <w:rFonts w:ascii="Times New Roman" w:hAnsi="Times New Roman" w:cs="Times New Roman"/>
          <w:spacing w:val="42"/>
          <w:sz w:val="20"/>
          <w:szCs w:val="20"/>
        </w:rPr>
        <w:t xml:space="preserve"> </w:t>
      </w:r>
      <w:r w:rsidRPr="00B04E75">
        <w:rPr>
          <w:rFonts w:ascii="Times New Roman" w:hAnsi="Times New Roman" w:cs="Times New Roman"/>
          <w:spacing w:val="-2"/>
          <w:sz w:val="20"/>
          <w:szCs w:val="20"/>
        </w:rPr>
        <w:t>5.</w:t>
      </w:r>
      <w:r w:rsidR="00883FF3">
        <w:rPr>
          <w:rFonts w:ascii="Times New Roman" w:hAnsi="Times New Roman" w:cs="Times New Roman"/>
          <w:spacing w:val="-2"/>
          <w:sz w:val="20"/>
          <w:szCs w:val="20"/>
        </w:rPr>
        <w:t>0</w:t>
      </w:r>
      <w:r w:rsidRPr="00B04E75">
        <w:rPr>
          <w:rFonts w:ascii="Times New Roman" w:hAnsi="Times New Roman" w:cs="Times New Roman"/>
          <w:spacing w:val="-2"/>
          <w:sz w:val="20"/>
          <w:szCs w:val="20"/>
        </w:rPr>
        <w:t>2</w:t>
      </w:r>
      <w:r w:rsidRPr="00B04E75">
        <w:rPr>
          <w:rFonts w:ascii="Times New Roman" w:hAnsi="Times New Roman" w:cs="Times New Roman"/>
          <w:spacing w:val="45"/>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44"/>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47"/>
          <w:sz w:val="20"/>
          <w:szCs w:val="20"/>
        </w:rPr>
        <w:t xml:space="preserve"> </w:t>
      </w:r>
      <w:r w:rsidRPr="00B04E75">
        <w:rPr>
          <w:rFonts w:ascii="Times New Roman" w:hAnsi="Times New Roman" w:cs="Times New Roman"/>
          <w:spacing w:val="-2"/>
          <w:sz w:val="20"/>
          <w:szCs w:val="20"/>
        </w:rPr>
        <w:t>Agreement</w:t>
      </w:r>
      <w:r w:rsidRPr="00B04E75">
        <w:rPr>
          <w:rFonts w:ascii="Times New Roman" w:hAnsi="Times New Roman" w:cs="Times New Roman"/>
          <w:spacing w:val="45"/>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45"/>
          <w:sz w:val="20"/>
          <w:szCs w:val="20"/>
        </w:rPr>
        <w:t xml:space="preserve"> </w:t>
      </w:r>
      <w:r w:rsidRPr="00B04E75">
        <w:rPr>
          <w:rFonts w:ascii="Times New Roman" w:hAnsi="Times New Roman" w:cs="Times New Roman"/>
          <w:spacing w:val="-2"/>
          <w:sz w:val="20"/>
          <w:szCs w:val="20"/>
        </w:rPr>
        <w:t>amended</w:t>
      </w:r>
      <w:r w:rsidRPr="00B04E75">
        <w:rPr>
          <w:rFonts w:ascii="Times New Roman" w:hAnsi="Times New Roman" w:cs="Times New Roman"/>
          <w:spacing w:val="47"/>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47"/>
          <w:sz w:val="20"/>
          <w:szCs w:val="20"/>
        </w:rPr>
        <w:t xml:space="preserve"> </w:t>
      </w:r>
      <w:r w:rsidRPr="00B04E75">
        <w:rPr>
          <w:rFonts w:ascii="Times New Roman" w:hAnsi="Times New Roman" w:cs="Times New Roman"/>
          <w:spacing w:val="-3"/>
          <w:sz w:val="20"/>
          <w:szCs w:val="20"/>
        </w:rPr>
        <w:t>supplemented</w:t>
      </w:r>
      <w:r w:rsidRPr="00B04E75">
        <w:rPr>
          <w:rFonts w:ascii="Times New Roman" w:hAnsi="Times New Roman" w:cs="Times New Roman"/>
          <w:spacing w:val="45"/>
          <w:sz w:val="20"/>
          <w:szCs w:val="20"/>
        </w:rPr>
        <w:t xml:space="preserve"> </w:t>
      </w:r>
      <w:r w:rsidRPr="00B04E75">
        <w:rPr>
          <w:rFonts w:ascii="Times New Roman" w:hAnsi="Times New Roman" w:cs="Times New Roman"/>
          <w:sz w:val="20"/>
          <w:szCs w:val="20"/>
        </w:rPr>
        <w:t>by</w:t>
      </w:r>
      <w:r w:rsidRPr="00B04E75">
        <w:rPr>
          <w:rFonts w:ascii="Times New Roman" w:hAnsi="Times New Roman" w:cs="Times New Roman"/>
          <w:spacing w:val="42"/>
          <w:sz w:val="20"/>
          <w:szCs w:val="20"/>
        </w:rPr>
        <w:t xml:space="preserve"> </w:t>
      </w:r>
      <w:r w:rsidRPr="00B04E75">
        <w:rPr>
          <w:rFonts w:ascii="Times New Roman" w:hAnsi="Times New Roman" w:cs="Times New Roman"/>
          <w:spacing w:val="-2"/>
          <w:sz w:val="20"/>
          <w:szCs w:val="20"/>
        </w:rPr>
        <w:t>Exhibit</w:t>
      </w:r>
      <w:r w:rsidRPr="00B04E75">
        <w:rPr>
          <w:rFonts w:ascii="Times New Roman" w:hAnsi="Times New Roman" w:cs="Times New Roman"/>
          <w:spacing w:val="45"/>
          <w:sz w:val="20"/>
          <w:szCs w:val="20"/>
        </w:rPr>
        <w:t xml:space="preserve"> </w:t>
      </w:r>
      <w:r w:rsidRPr="00B04E75">
        <w:rPr>
          <w:rFonts w:ascii="Times New Roman" w:hAnsi="Times New Roman" w:cs="Times New Roman"/>
          <w:spacing w:val="-3"/>
          <w:sz w:val="20"/>
          <w:szCs w:val="20"/>
        </w:rPr>
        <w:t>F,</w:t>
      </w:r>
      <w:r w:rsidRPr="00B04E75">
        <w:rPr>
          <w:rFonts w:ascii="Times New Roman" w:hAnsi="Times New Roman" w:cs="Times New Roman"/>
          <w:spacing w:val="31"/>
          <w:w w:val="99"/>
          <w:sz w:val="20"/>
          <w:szCs w:val="20"/>
        </w:rPr>
        <w:t xml:space="preserve"> </w:t>
      </w:r>
      <w:r w:rsidRPr="00B04E75">
        <w:rPr>
          <w:rFonts w:ascii="Times New Roman" w:hAnsi="Times New Roman" w:cs="Times New Roman"/>
          <w:spacing w:val="-2"/>
          <w:sz w:val="20"/>
          <w:szCs w:val="20"/>
        </w:rPr>
        <w:t>ENGINEER</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36"/>
          <w:sz w:val="20"/>
          <w:szCs w:val="20"/>
        </w:rPr>
        <w:t xml:space="preserve"> </w:t>
      </w:r>
      <w:r w:rsidRPr="00B04E75">
        <w:rPr>
          <w:rFonts w:ascii="Times New Roman" w:hAnsi="Times New Roman" w:cs="Times New Roman"/>
          <w:spacing w:val="-1"/>
          <w:sz w:val="20"/>
          <w:szCs w:val="20"/>
        </w:rPr>
        <w:t>so</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3"/>
          <w:sz w:val="20"/>
          <w:szCs w:val="20"/>
        </w:rPr>
        <w:t>modify</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6"/>
          <w:sz w:val="20"/>
          <w:szCs w:val="20"/>
        </w:rPr>
        <w:t xml:space="preserve"> </w:t>
      </w:r>
      <w:r w:rsidRPr="00B04E75">
        <w:rPr>
          <w:rFonts w:ascii="Times New Roman" w:hAnsi="Times New Roman" w:cs="Times New Roman"/>
          <w:spacing w:val="-2"/>
          <w:sz w:val="20"/>
          <w:szCs w:val="20"/>
        </w:rPr>
        <w:t>Contract</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3"/>
          <w:sz w:val="20"/>
          <w:szCs w:val="20"/>
        </w:rPr>
        <w:t>Documents</w:t>
      </w:r>
      <w:r w:rsidRPr="00B04E75">
        <w:rPr>
          <w:rFonts w:ascii="Times New Roman" w:hAnsi="Times New Roman" w:cs="Times New Roman"/>
          <w:spacing w:val="35"/>
          <w:sz w:val="20"/>
          <w:szCs w:val="20"/>
        </w:rPr>
        <w:t xml:space="preserve"> </w:t>
      </w:r>
      <w:r w:rsidRPr="00B04E75">
        <w:rPr>
          <w:rFonts w:ascii="Times New Roman" w:hAnsi="Times New Roman" w:cs="Times New Roman"/>
          <w:spacing w:val="-2"/>
          <w:sz w:val="20"/>
          <w:szCs w:val="20"/>
        </w:rPr>
        <w:t>there</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3"/>
          <w:sz w:val="20"/>
          <w:szCs w:val="20"/>
        </w:rPr>
        <w:t>without</w:t>
      </w:r>
      <w:r w:rsidRPr="00B04E75">
        <w:rPr>
          <w:rFonts w:ascii="Times New Roman" w:hAnsi="Times New Roman" w:cs="Times New Roman"/>
          <w:spacing w:val="33"/>
          <w:sz w:val="20"/>
          <w:szCs w:val="20"/>
        </w:rPr>
        <w:t xml:space="preserve"> </w:t>
      </w:r>
      <w:r w:rsidRPr="00B04E75">
        <w:rPr>
          <w:rFonts w:ascii="Times New Roman" w:hAnsi="Times New Roman" w:cs="Times New Roman"/>
          <w:sz w:val="20"/>
          <w:szCs w:val="20"/>
        </w:rPr>
        <w:t>an</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2"/>
          <w:sz w:val="20"/>
          <w:szCs w:val="20"/>
        </w:rPr>
        <w:t>increase</w:t>
      </w:r>
      <w:r w:rsidRPr="00B04E75">
        <w:rPr>
          <w:rFonts w:ascii="Times New Roman" w:hAnsi="Times New Roman" w:cs="Times New Roman"/>
          <w:spacing w:val="36"/>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36"/>
          <w:sz w:val="20"/>
          <w:szCs w:val="20"/>
        </w:rPr>
        <w:t xml:space="preserve"> </w:t>
      </w:r>
      <w:r w:rsidRPr="00B04E75">
        <w:rPr>
          <w:rFonts w:ascii="Times New Roman" w:hAnsi="Times New Roman" w:cs="Times New Roman"/>
          <w:spacing w:val="-2"/>
          <w:sz w:val="20"/>
          <w:szCs w:val="20"/>
        </w:rPr>
        <w:t>services</w:t>
      </w:r>
      <w:r w:rsidRPr="00B04E75">
        <w:rPr>
          <w:rFonts w:ascii="Times New Roman" w:hAnsi="Times New Roman" w:cs="Times New Roman"/>
          <w:spacing w:val="64"/>
          <w:w w:val="99"/>
          <w:sz w:val="20"/>
          <w:szCs w:val="20"/>
        </w:rPr>
        <w:t xml:space="preserve"> </w:t>
      </w:r>
      <w:r w:rsidRPr="00B04E75">
        <w:rPr>
          <w:rFonts w:ascii="Times New Roman" w:hAnsi="Times New Roman" w:cs="Times New Roman"/>
          <w:spacing w:val="-3"/>
          <w:sz w:val="20"/>
          <w:szCs w:val="20"/>
        </w:rPr>
        <w:t>referenced</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pacing w:val="-14"/>
          <w:sz w:val="20"/>
          <w:szCs w:val="20"/>
        </w:rPr>
        <w:t xml:space="preserve"> </w:t>
      </w:r>
      <w:r w:rsidR="008E78C6">
        <w:rPr>
          <w:rFonts w:ascii="Times New Roman" w:hAnsi="Times New Roman" w:cs="Times New Roman"/>
          <w:b/>
          <w:spacing w:val="-5"/>
          <w:sz w:val="20"/>
          <w:szCs w:val="20"/>
        </w:rPr>
        <w:t>C</w:t>
      </w:r>
      <w:r w:rsidRPr="000D79E7">
        <w:rPr>
          <w:rFonts w:ascii="Times New Roman" w:hAnsi="Times New Roman" w:cs="Times New Roman"/>
          <w:b/>
          <w:spacing w:val="-5"/>
          <w:sz w:val="20"/>
          <w:szCs w:val="20"/>
        </w:rPr>
        <w:t>2.</w:t>
      </w:r>
      <w:r w:rsidR="000D79E7" w:rsidRPr="000D79E7">
        <w:rPr>
          <w:rFonts w:ascii="Times New Roman" w:hAnsi="Times New Roman" w:cs="Times New Roman"/>
          <w:b/>
          <w:spacing w:val="-5"/>
          <w:sz w:val="20"/>
          <w:szCs w:val="20"/>
        </w:rPr>
        <w:t>0</w:t>
      </w:r>
      <w:r w:rsidRPr="000D79E7">
        <w:rPr>
          <w:rFonts w:ascii="Times New Roman" w:hAnsi="Times New Roman" w:cs="Times New Roman"/>
          <w:b/>
          <w:spacing w:val="-5"/>
          <w:sz w:val="20"/>
          <w:szCs w:val="20"/>
        </w:rPr>
        <w:t>1</w:t>
      </w:r>
      <w:r w:rsidRPr="00B04E75">
        <w:rPr>
          <w:rFonts w:ascii="Times New Roman" w:hAnsi="Times New Roman" w:cs="Times New Roman"/>
          <w:spacing w:val="-5"/>
          <w:sz w:val="20"/>
          <w:szCs w:val="20"/>
        </w:rPr>
        <w:t>.</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D4002B" w:rsidP="00D4002B">
      <w:pPr>
        <w:tabs>
          <w:tab w:val="left" w:pos="861"/>
        </w:tabs>
        <w:kinsoku w:val="0"/>
        <w:overflowPunct w:val="0"/>
        <w:autoSpaceDE w:val="0"/>
        <w:autoSpaceDN w:val="0"/>
        <w:adjustRightInd w:val="0"/>
        <w:spacing w:after="0" w:line="240" w:lineRule="auto"/>
        <w:ind w:left="139"/>
        <w:rPr>
          <w:rFonts w:ascii="Times New Roman" w:hAnsi="Times New Roman" w:cs="Times New Roman"/>
          <w:sz w:val="20"/>
          <w:szCs w:val="20"/>
        </w:rPr>
      </w:pPr>
      <w:r>
        <w:rPr>
          <w:rFonts w:ascii="Times New Roman" w:hAnsi="Times New Roman" w:cs="Times New Roman"/>
          <w:b/>
          <w:i/>
          <w:iCs/>
          <w:spacing w:val="-2"/>
          <w:sz w:val="20"/>
          <w:szCs w:val="20"/>
        </w:rPr>
        <w:t>C2.0</w:t>
      </w:r>
      <w:r w:rsidR="00E96F15">
        <w:rPr>
          <w:rFonts w:ascii="Times New Roman" w:hAnsi="Times New Roman" w:cs="Times New Roman"/>
          <w:b/>
          <w:i/>
          <w:iCs/>
          <w:spacing w:val="-2"/>
          <w:sz w:val="20"/>
          <w:szCs w:val="20"/>
        </w:rPr>
        <w:t>2</w:t>
      </w:r>
      <w:r>
        <w:rPr>
          <w:rFonts w:ascii="Times New Roman" w:hAnsi="Times New Roman" w:cs="Times New Roman"/>
          <w:b/>
          <w:i/>
          <w:iCs/>
          <w:spacing w:val="-2"/>
          <w:sz w:val="20"/>
          <w:szCs w:val="20"/>
        </w:rPr>
        <w:tab/>
      </w:r>
      <w:r w:rsidR="00B04E75" w:rsidRPr="00B04E75">
        <w:rPr>
          <w:rFonts w:ascii="Times New Roman" w:hAnsi="Times New Roman" w:cs="Times New Roman"/>
          <w:i/>
          <w:iCs/>
          <w:spacing w:val="-2"/>
          <w:sz w:val="20"/>
          <w:szCs w:val="20"/>
        </w:rPr>
        <w:t>[Not</w:t>
      </w:r>
      <w:r w:rsidR="00B04E75" w:rsidRPr="00B04E75">
        <w:rPr>
          <w:rFonts w:ascii="Times New Roman" w:hAnsi="Times New Roman" w:cs="Times New Roman"/>
          <w:i/>
          <w:iCs/>
          <w:spacing w:val="-12"/>
          <w:sz w:val="20"/>
          <w:szCs w:val="20"/>
        </w:rPr>
        <w:t xml:space="preserve"> </w:t>
      </w:r>
      <w:r w:rsidR="00B04E75" w:rsidRPr="00B04E75">
        <w:rPr>
          <w:rFonts w:ascii="Times New Roman" w:hAnsi="Times New Roman" w:cs="Times New Roman"/>
          <w:i/>
          <w:iCs/>
          <w:spacing w:val="-6"/>
          <w:sz w:val="20"/>
          <w:szCs w:val="20"/>
        </w:rPr>
        <w:t>Used]</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i/>
          <w:iCs/>
          <w:sz w:val="20"/>
          <w:szCs w:val="20"/>
        </w:rPr>
      </w:pPr>
    </w:p>
    <w:p w:rsidR="00B04E75" w:rsidRPr="00B04E75" w:rsidRDefault="00D4002B" w:rsidP="00D4002B">
      <w:pPr>
        <w:tabs>
          <w:tab w:val="left" w:pos="861"/>
        </w:tabs>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i/>
          <w:iCs/>
          <w:spacing w:val="-2"/>
          <w:sz w:val="20"/>
          <w:szCs w:val="20"/>
        </w:rPr>
        <w:t xml:space="preserve">   C2.0</w:t>
      </w:r>
      <w:r w:rsidR="00E96F15">
        <w:rPr>
          <w:rFonts w:ascii="Times New Roman" w:hAnsi="Times New Roman" w:cs="Times New Roman"/>
          <w:b/>
          <w:i/>
          <w:iCs/>
          <w:spacing w:val="-2"/>
          <w:sz w:val="20"/>
          <w:szCs w:val="20"/>
        </w:rPr>
        <w:t>3</w:t>
      </w:r>
      <w:r>
        <w:rPr>
          <w:rFonts w:ascii="Times New Roman" w:hAnsi="Times New Roman" w:cs="Times New Roman"/>
          <w:b/>
          <w:i/>
          <w:iCs/>
          <w:spacing w:val="-2"/>
          <w:sz w:val="20"/>
          <w:szCs w:val="20"/>
        </w:rPr>
        <w:tab/>
      </w:r>
      <w:r w:rsidR="00B04E75" w:rsidRPr="00B04E75">
        <w:rPr>
          <w:rFonts w:ascii="Times New Roman" w:hAnsi="Times New Roman" w:cs="Times New Roman"/>
          <w:i/>
          <w:iCs/>
          <w:spacing w:val="-2"/>
          <w:sz w:val="20"/>
          <w:szCs w:val="20"/>
        </w:rPr>
        <w:t>[Not</w:t>
      </w:r>
      <w:r w:rsidR="00B04E75" w:rsidRPr="00B04E75">
        <w:rPr>
          <w:rFonts w:ascii="Times New Roman" w:hAnsi="Times New Roman" w:cs="Times New Roman"/>
          <w:i/>
          <w:iCs/>
          <w:spacing w:val="-12"/>
          <w:sz w:val="20"/>
          <w:szCs w:val="20"/>
        </w:rPr>
        <w:t xml:space="preserve"> </w:t>
      </w:r>
      <w:r w:rsidR="00B04E75" w:rsidRPr="00B04E75">
        <w:rPr>
          <w:rFonts w:ascii="Times New Roman" w:hAnsi="Times New Roman" w:cs="Times New Roman"/>
          <w:i/>
          <w:iCs/>
          <w:spacing w:val="-6"/>
          <w:sz w:val="20"/>
          <w:szCs w:val="20"/>
        </w:rPr>
        <w:t>Used]</w:t>
      </w:r>
    </w:p>
    <w:p w:rsidR="00B04E75" w:rsidRPr="00B04E75" w:rsidRDefault="00B04E75" w:rsidP="00B04E75">
      <w:pPr>
        <w:kinsoku w:val="0"/>
        <w:overflowPunct w:val="0"/>
        <w:autoSpaceDE w:val="0"/>
        <w:autoSpaceDN w:val="0"/>
        <w:adjustRightInd w:val="0"/>
        <w:spacing w:before="5" w:after="0" w:line="240" w:lineRule="auto"/>
        <w:rPr>
          <w:rFonts w:ascii="Times New Roman" w:hAnsi="Times New Roman" w:cs="Times New Roman"/>
          <w:i/>
          <w:iCs/>
          <w:sz w:val="21"/>
          <w:szCs w:val="21"/>
        </w:rPr>
      </w:pPr>
    </w:p>
    <w:p w:rsidR="00B04E75" w:rsidRPr="00B04E75" w:rsidRDefault="00E96F15" w:rsidP="00E96F15">
      <w:pPr>
        <w:tabs>
          <w:tab w:val="left" w:pos="861"/>
        </w:tabs>
        <w:kinsoku w:val="0"/>
        <w:overflowPunct w:val="0"/>
        <w:autoSpaceDE w:val="0"/>
        <w:autoSpaceDN w:val="0"/>
        <w:adjustRightInd w:val="0"/>
        <w:spacing w:after="0" w:line="240" w:lineRule="auto"/>
        <w:ind w:left="90"/>
        <w:outlineLvl w:val="1"/>
        <w:rPr>
          <w:rFonts w:ascii="Times New Roman" w:hAnsi="Times New Roman" w:cs="Times New Roman"/>
          <w:sz w:val="20"/>
          <w:szCs w:val="20"/>
        </w:rPr>
      </w:pPr>
      <w:bookmarkStart w:id="9" w:name="C.2.4_Compensation_for_Resident_Project_"/>
      <w:bookmarkEnd w:id="9"/>
      <w:r>
        <w:rPr>
          <w:rFonts w:ascii="Times New Roman" w:hAnsi="Times New Roman" w:cs="Times New Roman"/>
          <w:b/>
          <w:bCs/>
          <w:i/>
          <w:iCs/>
          <w:spacing w:val="-3"/>
          <w:sz w:val="20"/>
          <w:szCs w:val="20"/>
        </w:rPr>
        <w:t>C2.04</w:t>
      </w:r>
      <w:r>
        <w:rPr>
          <w:rFonts w:ascii="Times New Roman" w:hAnsi="Times New Roman" w:cs="Times New Roman"/>
          <w:b/>
          <w:bCs/>
          <w:i/>
          <w:iCs/>
          <w:spacing w:val="-3"/>
          <w:sz w:val="20"/>
          <w:szCs w:val="20"/>
        </w:rPr>
        <w:tab/>
      </w:r>
      <w:r w:rsidR="00B04E75" w:rsidRPr="00B04E75">
        <w:rPr>
          <w:rFonts w:ascii="Times New Roman" w:hAnsi="Times New Roman" w:cs="Times New Roman"/>
          <w:b/>
          <w:bCs/>
          <w:i/>
          <w:iCs/>
          <w:spacing w:val="-3"/>
          <w:sz w:val="20"/>
          <w:szCs w:val="20"/>
        </w:rPr>
        <w:t>Compensation</w:t>
      </w:r>
      <w:r w:rsidR="00B04E75" w:rsidRPr="00B04E75">
        <w:rPr>
          <w:rFonts w:ascii="Times New Roman" w:hAnsi="Times New Roman" w:cs="Times New Roman"/>
          <w:b/>
          <w:bCs/>
          <w:i/>
          <w:iCs/>
          <w:spacing w:val="-18"/>
          <w:sz w:val="20"/>
          <w:szCs w:val="20"/>
        </w:rPr>
        <w:t xml:space="preserve"> </w:t>
      </w:r>
      <w:r w:rsidR="00B04E75" w:rsidRPr="00B04E75">
        <w:rPr>
          <w:rFonts w:ascii="Times New Roman" w:hAnsi="Times New Roman" w:cs="Times New Roman"/>
          <w:b/>
          <w:bCs/>
          <w:i/>
          <w:iCs/>
          <w:spacing w:val="-2"/>
          <w:sz w:val="20"/>
          <w:szCs w:val="20"/>
        </w:rPr>
        <w:t>for</w:t>
      </w:r>
      <w:r w:rsidR="00B04E75" w:rsidRPr="00B04E75">
        <w:rPr>
          <w:rFonts w:ascii="Times New Roman" w:hAnsi="Times New Roman" w:cs="Times New Roman"/>
          <w:b/>
          <w:bCs/>
          <w:i/>
          <w:iCs/>
          <w:spacing w:val="-17"/>
          <w:sz w:val="20"/>
          <w:szCs w:val="20"/>
        </w:rPr>
        <w:t xml:space="preserve"> </w:t>
      </w:r>
      <w:r w:rsidR="00B04E75" w:rsidRPr="00B04E75">
        <w:rPr>
          <w:rFonts w:ascii="Times New Roman" w:hAnsi="Times New Roman" w:cs="Times New Roman"/>
          <w:b/>
          <w:bCs/>
          <w:i/>
          <w:iCs/>
          <w:spacing w:val="-3"/>
          <w:sz w:val="20"/>
          <w:szCs w:val="20"/>
        </w:rPr>
        <w:t>Resident</w:t>
      </w:r>
      <w:r w:rsidR="00B04E75" w:rsidRPr="00B04E75">
        <w:rPr>
          <w:rFonts w:ascii="Times New Roman" w:hAnsi="Times New Roman" w:cs="Times New Roman"/>
          <w:b/>
          <w:bCs/>
          <w:i/>
          <w:iCs/>
          <w:spacing w:val="-17"/>
          <w:sz w:val="20"/>
          <w:szCs w:val="20"/>
        </w:rPr>
        <w:t xml:space="preserve"> </w:t>
      </w:r>
      <w:r w:rsidR="00B04E75" w:rsidRPr="00B04E75">
        <w:rPr>
          <w:rFonts w:ascii="Times New Roman" w:hAnsi="Times New Roman" w:cs="Times New Roman"/>
          <w:b/>
          <w:bCs/>
          <w:i/>
          <w:iCs/>
          <w:spacing w:val="-3"/>
          <w:sz w:val="20"/>
          <w:szCs w:val="20"/>
        </w:rPr>
        <w:t>Project</w:t>
      </w:r>
      <w:r w:rsidR="00B04E75" w:rsidRPr="00B04E75">
        <w:rPr>
          <w:rFonts w:ascii="Times New Roman" w:hAnsi="Times New Roman" w:cs="Times New Roman"/>
          <w:b/>
          <w:bCs/>
          <w:i/>
          <w:iCs/>
          <w:spacing w:val="-19"/>
          <w:sz w:val="20"/>
          <w:szCs w:val="20"/>
        </w:rPr>
        <w:t xml:space="preserve"> </w:t>
      </w:r>
      <w:r w:rsidR="00B04E75" w:rsidRPr="00B04E75">
        <w:rPr>
          <w:rFonts w:ascii="Times New Roman" w:hAnsi="Times New Roman" w:cs="Times New Roman"/>
          <w:b/>
          <w:bCs/>
          <w:i/>
          <w:iCs/>
          <w:spacing w:val="-3"/>
          <w:sz w:val="20"/>
          <w:szCs w:val="20"/>
        </w:rPr>
        <w:t>Representative</w:t>
      </w:r>
      <w:r w:rsidR="00B04E75" w:rsidRPr="00B04E75">
        <w:rPr>
          <w:rFonts w:ascii="Times New Roman" w:hAnsi="Times New Roman" w:cs="Times New Roman"/>
          <w:b/>
          <w:bCs/>
          <w:i/>
          <w:iCs/>
          <w:spacing w:val="-19"/>
          <w:sz w:val="20"/>
          <w:szCs w:val="20"/>
        </w:rPr>
        <w:t xml:space="preserve"> </w:t>
      </w:r>
      <w:r w:rsidR="00B04E75" w:rsidRPr="00B04E75">
        <w:rPr>
          <w:rFonts w:ascii="Times New Roman" w:hAnsi="Times New Roman" w:cs="Times New Roman"/>
          <w:b/>
          <w:bCs/>
          <w:i/>
          <w:iCs/>
          <w:spacing w:val="-3"/>
          <w:sz w:val="20"/>
          <w:szCs w:val="20"/>
        </w:rPr>
        <w:t>Services</w:t>
      </w:r>
    </w:p>
    <w:p w:rsidR="00B04E75" w:rsidRPr="00B04E75" w:rsidRDefault="00B04E75" w:rsidP="00B04E75">
      <w:pPr>
        <w:kinsoku w:val="0"/>
        <w:overflowPunct w:val="0"/>
        <w:autoSpaceDE w:val="0"/>
        <w:autoSpaceDN w:val="0"/>
        <w:adjustRightInd w:val="0"/>
        <w:spacing w:before="1" w:after="0" w:line="240" w:lineRule="auto"/>
        <w:rPr>
          <w:rFonts w:ascii="Times New Roman" w:hAnsi="Times New Roman" w:cs="Times New Roman"/>
          <w:b/>
          <w:bCs/>
          <w:i/>
          <w:iCs/>
          <w:sz w:val="20"/>
          <w:szCs w:val="20"/>
        </w:rPr>
      </w:pPr>
    </w:p>
    <w:p w:rsidR="00B04E75" w:rsidRPr="00B04E75" w:rsidRDefault="00B04E75" w:rsidP="00B04E75">
      <w:pPr>
        <w:numPr>
          <w:ilvl w:val="3"/>
          <w:numId w:val="3"/>
        </w:numPr>
        <w:tabs>
          <w:tab w:val="left" w:pos="1220"/>
        </w:tabs>
        <w:kinsoku w:val="0"/>
        <w:overflowPunct w:val="0"/>
        <w:autoSpaceDE w:val="0"/>
        <w:autoSpaceDN w:val="0"/>
        <w:adjustRightInd w:val="0"/>
        <w:spacing w:after="0" w:line="240" w:lineRule="auto"/>
        <w:ind w:right="295" w:hanging="361"/>
        <w:rPr>
          <w:rFonts w:ascii="Times New Roman" w:hAnsi="Times New Roman" w:cs="Times New Roman"/>
          <w:sz w:val="20"/>
          <w:szCs w:val="20"/>
        </w:rPr>
      </w:pPr>
      <w:r w:rsidRPr="00B04E75">
        <w:rPr>
          <w:rFonts w:ascii="Times New Roman" w:hAnsi="Times New Roman" w:cs="Times New Roman"/>
          <w:spacing w:val="-2"/>
          <w:sz w:val="20"/>
          <w:szCs w:val="20"/>
        </w:rPr>
        <w:t>OWNER</w:t>
      </w:r>
      <w:r w:rsidRPr="00B04E75">
        <w:rPr>
          <w:rFonts w:ascii="Times New Roman" w:hAnsi="Times New Roman" w:cs="Times New Roman"/>
          <w:sz w:val="20"/>
          <w:szCs w:val="20"/>
        </w:rPr>
        <w:t xml:space="preserve"> </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z w:val="20"/>
          <w:szCs w:val="20"/>
        </w:rPr>
        <w:t xml:space="preserve"> </w:t>
      </w:r>
      <w:r w:rsidRPr="00B04E75">
        <w:rPr>
          <w:rFonts w:ascii="Times New Roman" w:hAnsi="Times New Roman" w:cs="Times New Roman"/>
          <w:spacing w:val="35"/>
          <w:sz w:val="20"/>
          <w:szCs w:val="20"/>
        </w:rPr>
        <w:t xml:space="preserve"> </w:t>
      </w:r>
      <w:r w:rsidRPr="00B04E75">
        <w:rPr>
          <w:rFonts w:ascii="Times New Roman" w:hAnsi="Times New Roman" w:cs="Times New Roman"/>
          <w:spacing w:val="-2"/>
          <w:sz w:val="20"/>
          <w:szCs w:val="20"/>
        </w:rPr>
        <w:t>pay</w:t>
      </w:r>
      <w:r w:rsidRPr="00B04E75">
        <w:rPr>
          <w:rFonts w:ascii="Times New Roman" w:hAnsi="Times New Roman" w:cs="Times New Roman"/>
          <w:sz w:val="20"/>
          <w:szCs w:val="20"/>
        </w:rPr>
        <w:t xml:space="preserve"> </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z w:val="20"/>
          <w:szCs w:val="20"/>
        </w:rPr>
        <w:t xml:space="preserve"> </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z w:val="20"/>
          <w:szCs w:val="20"/>
        </w:rPr>
        <w:t xml:space="preserve"> </w:t>
      </w:r>
      <w:r w:rsidRPr="00B04E75">
        <w:rPr>
          <w:rFonts w:ascii="Times New Roman" w:hAnsi="Times New Roman" w:cs="Times New Roman"/>
          <w:spacing w:val="36"/>
          <w:sz w:val="20"/>
          <w:szCs w:val="20"/>
        </w:rPr>
        <w:t xml:space="preserve"> </w:t>
      </w:r>
      <w:r w:rsidRPr="00B04E75">
        <w:rPr>
          <w:rFonts w:ascii="Times New Roman" w:hAnsi="Times New Roman" w:cs="Times New Roman"/>
          <w:spacing w:val="-5"/>
          <w:sz w:val="20"/>
          <w:szCs w:val="20"/>
        </w:rPr>
        <w:t>Resident</w:t>
      </w:r>
      <w:r w:rsidRPr="00B04E75">
        <w:rPr>
          <w:rFonts w:ascii="Times New Roman" w:hAnsi="Times New Roman" w:cs="Times New Roman"/>
          <w:sz w:val="20"/>
          <w:szCs w:val="20"/>
        </w:rPr>
        <w:t xml:space="preserve"> </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3"/>
          <w:sz w:val="20"/>
          <w:szCs w:val="20"/>
        </w:rPr>
        <w:t>Project</w:t>
      </w:r>
      <w:r w:rsidRPr="00B04E75">
        <w:rPr>
          <w:rFonts w:ascii="Times New Roman" w:hAnsi="Times New Roman" w:cs="Times New Roman"/>
          <w:sz w:val="20"/>
          <w:szCs w:val="20"/>
        </w:rPr>
        <w:t xml:space="preserve"> </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Representative</w:t>
      </w:r>
      <w:r w:rsidRPr="00B04E75">
        <w:rPr>
          <w:rFonts w:ascii="Times New Roman" w:hAnsi="Times New Roman" w:cs="Times New Roman"/>
          <w:sz w:val="20"/>
          <w:szCs w:val="20"/>
        </w:rPr>
        <w:t xml:space="preserve"> </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z w:val="20"/>
          <w:szCs w:val="20"/>
        </w:rPr>
        <w:t xml:space="preserve"> </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z w:val="20"/>
          <w:szCs w:val="20"/>
        </w:rPr>
        <w:t xml:space="preserve"> </w:t>
      </w:r>
      <w:r w:rsidRPr="00B04E75">
        <w:rPr>
          <w:rFonts w:ascii="Times New Roman" w:hAnsi="Times New Roman" w:cs="Times New Roman"/>
          <w:spacing w:val="35"/>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z w:val="20"/>
          <w:szCs w:val="20"/>
        </w:rPr>
        <w:t xml:space="preserve"> </w:t>
      </w:r>
      <w:r w:rsidRPr="00B04E75">
        <w:rPr>
          <w:rFonts w:ascii="Times New Roman" w:hAnsi="Times New Roman" w:cs="Times New Roman"/>
          <w:spacing w:val="34"/>
          <w:sz w:val="20"/>
          <w:szCs w:val="20"/>
        </w:rPr>
        <w:t xml:space="preserve"> </w:t>
      </w:r>
      <w:r w:rsidR="008E78C6">
        <w:rPr>
          <w:rFonts w:ascii="Times New Roman" w:hAnsi="Times New Roman" w:cs="Times New Roman"/>
          <w:b/>
          <w:spacing w:val="-6"/>
          <w:sz w:val="20"/>
          <w:szCs w:val="20"/>
        </w:rPr>
        <w:t>A</w:t>
      </w:r>
      <w:r w:rsidR="0096775F" w:rsidRPr="000D79E7">
        <w:rPr>
          <w:rFonts w:ascii="Times New Roman" w:hAnsi="Times New Roman" w:cs="Times New Roman"/>
          <w:b/>
          <w:spacing w:val="-6"/>
          <w:sz w:val="20"/>
          <w:szCs w:val="20"/>
        </w:rPr>
        <w:t>1.</w:t>
      </w:r>
      <w:r w:rsidR="000D79E7" w:rsidRPr="000D79E7">
        <w:rPr>
          <w:rFonts w:ascii="Times New Roman" w:hAnsi="Times New Roman" w:cs="Times New Roman"/>
          <w:b/>
          <w:spacing w:val="-6"/>
          <w:sz w:val="20"/>
          <w:szCs w:val="20"/>
        </w:rPr>
        <w:t>0</w:t>
      </w:r>
      <w:r w:rsidRPr="000D79E7">
        <w:rPr>
          <w:rFonts w:ascii="Times New Roman" w:hAnsi="Times New Roman" w:cs="Times New Roman"/>
          <w:b/>
          <w:spacing w:val="-6"/>
          <w:sz w:val="20"/>
          <w:szCs w:val="20"/>
        </w:rPr>
        <w:t>5</w:t>
      </w:r>
      <w:r w:rsidRPr="00B04E75">
        <w:rPr>
          <w:rFonts w:ascii="Times New Roman" w:hAnsi="Times New Roman" w:cs="Times New Roman"/>
          <w:spacing w:val="74"/>
          <w:w w:val="99"/>
          <w:sz w:val="20"/>
          <w:szCs w:val="20"/>
        </w:rPr>
        <w:t xml:space="preserve"> </w:t>
      </w:r>
      <w:r w:rsidRPr="00B04E75">
        <w:rPr>
          <w:rFonts w:ascii="Times New Roman" w:hAnsi="Times New Roman" w:cs="Times New Roman"/>
          <w:spacing w:val="-3"/>
          <w:sz w:val="20"/>
          <w:szCs w:val="20"/>
        </w:rPr>
        <w:t>(Construction</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3"/>
          <w:sz w:val="20"/>
          <w:szCs w:val="20"/>
        </w:rPr>
        <w:t>Phase)</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1"/>
          <w:sz w:val="20"/>
          <w:szCs w:val="20"/>
        </w:rPr>
        <w:t>as</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follows:</w:t>
      </w:r>
    </w:p>
    <w:p w:rsidR="00B04E75" w:rsidRDefault="007702B8" w:rsidP="007702B8">
      <w:pPr>
        <w:tabs>
          <w:tab w:val="left" w:pos="4190"/>
        </w:tabs>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267A34" w:rsidRDefault="00267A34" w:rsidP="00B04E75">
      <w:pPr>
        <w:kinsoku w:val="0"/>
        <w:overflowPunct w:val="0"/>
        <w:autoSpaceDE w:val="0"/>
        <w:autoSpaceDN w:val="0"/>
        <w:adjustRightInd w:val="0"/>
        <w:spacing w:before="8" w:after="0" w:line="240" w:lineRule="auto"/>
        <w:ind w:left="3632" w:right="3643"/>
        <w:jc w:val="center"/>
        <w:rPr>
          <w:rFonts w:ascii="Times New Roman" w:hAnsi="Times New Roman" w:cs="Times New Roman"/>
          <w:spacing w:val="-3"/>
          <w:sz w:val="16"/>
          <w:szCs w:val="16"/>
        </w:rPr>
      </w:pPr>
    </w:p>
    <w:p w:rsidR="00267A34" w:rsidRPr="00B04E75" w:rsidRDefault="00267A34" w:rsidP="00B04E75">
      <w:pPr>
        <w:kinsoku w:val="0"/>
        <w:overflowPunct w:val="0"/>
        <w:autoSpaceDE w:val="0"/>
        <w:autoSpaceDN w:val="0"/>
        <w:adjustRightInd w:val="0"/>
        <w:spacing w:before="8" w:after="0" w:line="240" w:lineRule="auto"/>
        <w:ind w:left="3632" w:right="3643"/>
        <w:jc w:val="center"/>
        <w:rPr>
          <w:rFonts w:ascii="Times New Roman" w:hAnsi="Times New Roman" w:cs="Times New Roman"/>
          <w:spacing w:val="-3"/>
          <w:sz w:val="16"/>
          <w:szCs w:val="16"/>
        </w:rPr>
        <w:sectPr w:rsidR="00267A34" w:rsidRPr="00B04E75">
          <w:type w:val="continuous"/>
          <w:pgSz w:w="12240" w:h="15840"/>
          <w:pgMar w:top="1240" w:right="940" w:bottom="280" w:left="940" w:header="720" w:footer="720" w:gutter="0"/>
          <w:cols w:space="720"/>
          <w:noEndnote/>
        </w:sectPr>
      </w:pPr>
    </w:p>
    <w:p w:rsidR="00B04E75" w:rsidRPr="00B04E75" w:rsidRDefault="00B04E75" w:rsidP="00267A34">
      <w:pPr>
        <w:kinsoku w:val="0"/>
        <w:overflowPunct w:val="0"/>
        <w:autoSpaceDE w:val="0"/>
        <w:autoSpaceDN w:val="0"/>
        <w:adjustRightInd w:val="0"/>
        <w:spacing w:before="2" w:after="0" w:line="240" w:lineRule="auto"/>
        <w:jc w:val="center"/>
        <w:rPr>
          <w:rFonts w:ascii="Times New Roman" w:hAnsi="Times New Roman" w:cs="Times New Roman"/>
          <w:sz w:val="19"/>
          <w:szCs w:val="19"/>
        </w:rPr>
      </w:pPr>
    </w:p>
    <w:p w:rsidR="00B04E75" w:rsidRPr="00B04E75" w:rsidRDefault="00B04E75" w:rsidP="00B04E75">
      <w:pPr>
        <w:kinsoku w:val="0"/>
        <w:overflowPunct w:val="0"/>
        <w:autoSpaceDE w:val="0"/>
        <w:autoSpaceDN w:val="0"/>
        <w:adjustRightInd w:val="0"/>
        <w:spacing w:before="33" w:after="0" w:line="239" w:lineRule="auto"/>
        <w:ind w:left="599" w:right="128"/>
        <w:jc w:val="both"/>
        <w:rPr>
          <w:rFonts w:ascii="Times New Roman" w:hAnsi="Times New Roman" w:cs="Times New Roman"/>
          <w:sz w:val="20"/>
          <w:szCs w:val="20"/>
        </w:rPr>
      </w:pPr>
      <w:r w:rsidRPr="00B04E75">
        <w:rPr>
          <w:rFonts w:ascii="Times New Roman" w:hAnsi="Times New Roman" w:cs="Times New Roman"/>
          <w:spacing w:val="-1"/>
          <w:sz w:val="20"/>
          <w:szCs w:val="20"/>
        </w:rPr>
        <w:t>1.</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total</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1"/>
          <w:sz w:val="20"/>
          <w:szCs w:val="20"/>
        </w:rPr>
        <w:t>for</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Resident</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Project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Representative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Services</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1"/>
          <w:sz w:val="20"/>
          <w:szCs w:val="20"/>
        </w:rPr>
        <w:t>is</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predicated</w:t>
      </w:r>
      <w:r w:rsidRPr="00B04E75">
        <w:rPr>
          <w:rFonts w:ascii="Times New Roman" w:hAnsi="Times New Roman" w:cs="Times New Roman"/>
          <w:spacing w:val="4"/>
          <w:sz w:val="20"/>
          <w:szCs w:val="20"/>
        </w:rPr>
        <w:t xml:space="preserve"> </w:t>
      </w:r>
      <w:r w:rsidRPr="00B04E75">
        <w:rPr>
          <w:rFonts w:ascii="Times New Roman" w:hAnsi="Times New Roman" w:cs="Times New Roman"/>
          <w:sz w:val="20"/>
          <w:szCs w:val="20"/>
        </w:rPr>
        <w:t>on</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Contract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Time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not</w:t>
      </w:r>
      <w:r w:rsidRPr="00B04E75">
        <w:rPr>
          <w:rFonts w:ascii="Times New Roman" w:hAnsi="Times New Roman" w:cs="Times New Roman"/>
          <w:spacing w:val="82"/>
          <w:w w:val="99"/>
          <w:sz w:val="20"/>
          <w:szCs w:val="20"/>
        </w:rPr>
        <w:t xml:space="preserve"> </w:t>
      </w:r>
      <w:r w:rsidRPr="00B04E75">
        <w:rPr>
          <w:rFonts w:ascii="Times New Roman" w:hAnsi="Times New Roman" w:cs="Times New Roman"/>
          <w:spacing w:val="-3"/>
          <w:sz w:val="20"/>
          <w:szCs w:val="20"/>
        </w:rPr>
        <w:t>exceeding</w:t>
      </w:r>
      <w:r w:rsidR="007702B8">
        <w:rPr>
          <w:rFonts w:ascii="Times New Roman" w:hAnsi="Times New Roman" w:cs="Times New Roman"/>
          <w:spacing w:val="-3"/>
          <w:sz w:val="20"/>
          <w:szCs w:val="20"/>
        </w:rPr>
        <w:t xml:space="preserve"> </w:t>
      </w:r>
      <w:r w:rsidR="007702B8">
        <w:rPr>
          <w:rFonts w:ascii="Times New Roman" w:hAnsi="Times New Roman" w:cs="Times New Roman"/>
          <w:spacing w:val="-3"/>
          <w:sz w:val="20"/>
          <w:szCs w:val="20"/>
        </w:rPr>
        <w:fldChar w:fldCharType="begin">
          <w:ffData>
            <w:name w:val="Text9"/>
            <w:enabled/>
            <w:calcOnExit w:val="0"/>
            <w:textInput/>
          </w:ffData>
        </w:fldChar>
      </w:r>
      <w:bookmarkStart w:id="10" w:name="Text9"/>
      <w:r w:rsidR="007702B8">
        <w:rPr>
          <w:rFonts w:ascii="Times New Roman" w:hAnsi="Times New Roman" w:cs="Times New Roman"/>
          <w:spacing w:val="-3"/>
          <w:sz w:val="20"/>
          <w:szCs w:val="20"/>
        </w:rPr>
        <w:instrText xml:space="preserve"> FORMTEXT </w:instrText>
      </w:r>
      <w:r w:rsidR="007702B8">
        <w:rPr>
          <w:rFonts w:ascii="Times New Roman" w:hAnsi="Times New Roman" w:cs="Times New Roman"/>
          <w:spacing w:val="-3"/>
          <w:sz w:val="20"/>
          <w:szCs w:val="20"/>
        </w:rPr>
      </w:r>
      <w:r w:rsidR="007702B8">
        <w:rPr>
          <w:rFonts w:ascii="Times New Roman" w:hAnsi="Times New Roman" w:cs="Times New Roman"/>
          <w:spacing w:val="-3"/>
          <w:sz w:val="20"/>
          <w:szCs w:val="20"/>
        </w:rPr>
        <w:fldChar w:fldCharType="separate"/>
      </w:r>
      <w:r w:rsidR="007702B8">
        <w:rPr>
          <w:rFonts w:ascii="Times New Roman" w:hAnsi="Times New Roman" w:cs="Times New Roman"/>
          <w:noProof/>
          <w:spacing w:val="-3"/>
          <w:sz w:val="20"/>
          <w:szCs w:val="20"/>
        </w:rPr>
        <w:t> </w:t>
      </w:r>
      <w:r w:rsidR="007702B8">
        <w:rPr>
          <w:rFonts w:ascii="Times New Roman" w:hAnsi="Times New Roman" w:cs="Times New Roman"/>
          <w:noProof/>
          <w:spacing w:val="-3"/>
          <w:sz w:val="20"/>
          <w:szCs w:val="20"/>
        </w:rPr>
        <w:t> </w:t>
      </w:r>
      <w:r w:rsidR="007702B8">
        <w:rPr>
          <w:rFonts w:ascii="Times New Roman" w:hAnsi="Times New Roman" w:cs="Times New Roman"/>
          <w:noProof/>
          <w:spacing w:val="-3"/>
          <w:sz w:val="20"/>
          <w:szCs w:val="20"/>
        </w:rPr>
        <w:t> </w:t>
      </w:r>
      <w:r w:rsidR="007702B8">
        <w:rPr>
          <w:rFonts w:ascii="Times New Roman" w:hAnsi="Times New Roman" w:cs="Times New Roman"/>
          <w:noProof/>
          <w:spacing w:val="-3"/>
          <w:sz w:val="20"/>
          <w:szCs w:val="20"/>
        </w:rPr>
        <w:t> </w:t>
      </w:r>
      <w:r w:rsidR="007702B8">
        <w:rPr>
          <w:rFonts w:ascii="Times New Roman" w:hAnsi="Times New Roman" w:cs="Times New Roman"/>
          <w:noProof/>
          <w:spacing w:val="-3"/>
          <w:sz w:val="20"/>
          <w:szCs w:val="20"/>
        </w:rPr>
        <w:t> </w:t>
      </w:r>
      <w:r w:rsidR="007702B8">
        <w:rPr>
          <w:rFonts w:ascii="Times New Roman" w:hAnsi="Times New Roman" w:cs="Times New Roman"/>
          <w:spacing w:val="-3"/>
          <w:sz w:val="20"/>
          <w:szCs w:val="20"/>
        </w:rPr>
        <w:fldChar w:fldCharType="end"/>
      </w:r>
      <w:bookmarkEnd w:id="10"/>
      <w:r w:rsidRPr="00B04E75">
        <w:rPr>
          <w:rFonts w:ascii="Times New Roman" w:hAnsi="Times New Roman" w:cs="Times New Roman"/>
          <w:spacing w:val="46"/>
          <w:sz w:val="20"/>
          <w:szCs w:val="20"/>
        </w:rPr>
        <w:t xml:space="preserve"> </w:t>
      </w:r>
      <w:r w:rsidRPr="00B04E75">
        <w:rPr>
          <w:rFonts w:ascii="Times New Roman" w:hAnsi="Times New Roman" w:cs="Times New Roman"/>
          <w:spacing w:val="-5"/>
          <w:sz w:val="20"/>
          <w:szCs w:val="20"/>
        </w:rPr>
        <w:t>months</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32"/>
          <w:sz w:val="20"/>
          <w:szCs w:val="20"/>
        </w:rPr>
        <w:t xml:space="preserve"> </w:t>
      </w:r>
      <w:r w:rsidRPr="00B04E75">
        <w:rPr>
          <w:rFonts w:ascii="Times New Roman" w:hAnsi="Times New Roman" w:cs="Times New Roman"/>
          <w:sz w:val="20"/>
          <w:szCs w:val="20"/>
        </w:rPr>
        <w:t>an</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amount</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2"/>
          <w:sz w:val="20"/>
          <w:szCs w:val="20"/>
        </w:rPr>
        <w:t>equal</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5"/>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cumulative</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hours</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(Direct</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Labor</w:t>
      </w:r>
      <w:r w:rsidRPr="00B04E75">
        <w:rPr>
          <w:rFonts w:ascii="Times New Roman" w:hAnsi="Times New Roman" w:cs="Times New Roman"/>
          <w:spacing w:val="31"/>
          <w:sz w:val="20"/>
          <w:szCs w:val="20"/>
        </w:rPr>
        <w:t xml:space="preserve"> </w:t>
      </w:r>
      <w:r w:rsidRPr="00B04E75">
        <w:rPr>
          <w:rFonts w:ascii="Times New Roman" w:hAnsi="Times New Roman" w:cs="Times New Roman"/>
          <w:spacing w:val="-3"/>
          <w:sz w:val="20"/>
          <w:szCs w:val="20"/>
        </w:rPr>
        <w:t>Cost)</w:t>
      </w:r>
      <w:r w:rsidRPr="00B04E75">
        <w:rPr>
          <w:rFonts w:ascii="Times New Roman" w:hAnsi="Times New Roman" w:cs="Times New Roman"/>
          <w:spacing w:val="35"/>
          <w:sz w:val="20"/>
          <w:szCs w:val="20"/>
        </w:rPr>
        <w:t xml:space="preserve"> </w:t>
      </w:r>
      <w:r w:rsidRPr="00B04E75">
        <w:rPr>
          <w:rFonts w:ascii="Times New Roman" w:hAnsi="Times New Roman" w:cs="Times New Roman"/>
          <w:spacing w:val="-3"/>
          <w:sz w:val="20"/>
          <w:szCs w:val="20"/>
        </w:rPr>
        <w:t>charged</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5"/>
          <w:sz w:val="20"/>
          <w:szCs w:val="20"/>
        </w:rPr>
        <w:t>the</w:t>
      </w:r>
      <w:r w:rsidRPr="00B04E75">
        <w:rPr>
          <w:rFonts w:ascii="Times New Roman" w:hAnsi="Times New Roman" w:cs="Times New Roman"/>
          <w:spacing w:val="60"/>
          <w:w w:val="99"/>
          <w:sz w:val="20"/>
          <w:szCs w:val="20"/>
        </w:rPr>
        <w:t xml:space="preserve"> </w:t>
      </w:r>
      <w:r w:rsidRPr="00B04E75">
        <w:rPr>
          <w:rFonts w:ascii="Times New Roman" w:hAnsi="Times New Roman" w:cs="Times New Roman"/>
          <w:spacing w:val="-3"/>
          <w:sz w:val="20"/>
          <w:szCs w:val="20"/>
        </w:rPr>
        <w:t>Project</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1"/>
          <w:sz w:val="20"/>
          <w:szCs w:val="20"/>
        </w:rPr>
        <w:t>by</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1"/>
          <w:sz w:val="20"/>
          <w:szCs w:val="20"/>
        </w:rPr>
        <w:t>each</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3"/>
          <w:sz w:val="20"/>
          <w:szCs w:val="20"/>
        </w:rPr>
        <w:t>employee</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3"/>
          <w:sz w:val="20"/>
          <w:szCs w:val="20"/>
        </w:rPr>
        <w:t>times</w:t>
      </w:r>
      <w:r w:rsidRPr="00B04E75">
        <w:rPr>
          <w:rFonts w:ascii="Times New Roman" w:hAnsi="Times New Roman" w:cs="Times New Roman"/>
          <w:spacing w:val="39"/>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46"/>
          <w:sz w:val="20"/>
          <w:szCs w:val="20"/>
        </w:rPr>
        <w:t xml:space="preserve"> </w:t>
      </w:r>
      <w:r w:rsidRPr="00B04E75">
        <w:rPr>
          <w:rFonts w:ascii="Times New Roman" w:hAnsi="Times New Roman" w:cs="Times New Roman"/>
          <w:spacing w:val="-5"/>
          <w:sz w:val="20"/>
          <w:szCs w:val="20"/>
        </w:rPr>
        <w:t>multiplier(*)</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1"/>
          <w:sz w:val="20"/>
          <w:szCs w:val="20"/>
        </w:rPr>
        <w:t>of</w:t>
      </w:r>
      <w:r w:rsidR="007702B8">
        <w:rPr>
          <w:rFonts w:ascii="Times New Roman" w:hAnsi="Times New Roman" w:cs="Times New Roman"/>
          <w:spacing w:val="-1"/>
          <w:sz w:val="20"/>
          <w:szCs w:val="20"/>
        </w:rPr>
        <w:t xml:space="preserve"> </w:t>
      </w:r>
      <w:r w:rsidR="000E6929">
        <w:rPr>
          <w:rFonts w:ascii="Times New Roman" w:hAnsi="Times New Roman" w:cs="Times New Roman"/>
          <w:spacing w:val="-1"/>
          <w:sz w:val="20"/>
          <w:szCs w:val="20"/>
        </w:rPr>
        <w:fldChar w:fldCharType="begin">
          <w:ffData>
            <w:name w:val="Text10"/>
            <w:enabled/>
            <w:calcOnExit w:val="0"/>
            <w:textInput/>
          </w:ffData>
        </w:fldChar>
      </w:r>
      <w:bookmarkStart w:id="11" w:name="Text10"/>
      <w:r w:rsidR="000E6929">
        <w:rPr>
          <w:rFonts w:ascii="Times New Roman" w:hAnsi="Times New Roman" w:cs="Times New Roman"/>
          <w:spacing w:val="-1"/>
          <w:sz w:val="20"/>
          <w:szCs w:val="20"/>
        </w:rPr>
        <w:instrText xml:space="preserve"> FORMTEXT </w:instrText>
      </w:r>
      <w:r w:rsidR="000E6929">
        <w:rPr>
          <w:rFonts w:ascii="Times New Roman" w:hAnsi="Times New Roman" w:cs="Times New Roman"/>
          <w:spacing w:val="-1"/>
          <w:sz w:val="20"/>
          <w:szCs w:val="20"/>
        </w:rPr>
      </w:r>
      <w:r w:rsidR="000E6929">
        <w:rPr>
          <w:rFonts w:ascii="Times New Roman" w:hAnsi="Times New Roman" w:cs="Times New Roman"/>
          <w:spacing w:val="-1"/>
          <w:sz w:val="20"/>
          <w:szCs w:val="20"/>
        </w:rPr>
        <w:fldChar w:fldCharType="separate"/>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spacing w:val="-1"/>
          <w:sz w:val="20"/>
          <w:szCs w:val="20"/>
        </w:rPr>
        <w:fldChar w:fldCharType="end"/>
      </w:r>
      <w:bookmarkEnd w:id="11"/>
      <w:r w:rsidR="000E6929">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1"/>
          <w:sz w:val="20"/>
          <w:szCs w:val="20"/>
        </w:rPr>
        <w:t>all</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3"/>
          <w:sz w:val="20"/>
          <w:szCs w:val="20"/>
        </w:rPr>
        <w:t>performed</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1"/>
          <w:sz w:val="20"/>
          <w:szCs w:val="20"/>
        </w:rPr>
        <w:t>on</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3"/>
          <w:sz w:val="20"/>
          <w:szCs w:val="20"/>
        </w:rPr>
        <w:t>Project.</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3"/>
          <w:sz w:val="20"/>
          <w:szCs w:val="20"/>
        </w:rPr>
        <w:t>total</w:t>
      </w:r>
      <w:r w:rsidRPr="00B04E75">
        <w:rPr>
          <w:rFonts w:ascii="Times New Roman" w:hAnsi="Times New Roman" w:cs="Times New Roman"/>
          <w:spacing w:val="80"/>
          <w:w w:val="99"/>
          <w:sz w:val="20"/>
          <w:szCs w:val="20"/>
        </w:rPr>
        <w:t xml:space="preserve"> </w:t>
      </w:r>
      <w:r w:rsidRPr="00B04E75">
        <w:rPr>
          <w:rFonts w:ascii="Times New Roman" w:hAnsi="Times New Roman" w:cs="Times New Roman"/>
          <w:spacing w:val="-5"/>
          <w:sz w:val="20"/>
          <w:szCs w:val="20"/>
        </w:rPr>
        <w:t>estimated</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t>Resident</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2"/>
          <w:sz w:val="20"/>
          <w:szCs w:val="20"/>
        </w:rPr>
        <w:t>Project</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3"/>
          <w:sz w:val="20"/>
          <w:szCs w:val="20"/>
        </w:rPr>
        <w:t>Representation</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2"/>
          <w:sz w:val="20"/>
          <w:szCs w:val="20"/>
        </w:rPr>
        <w:t>is</w:t>
      </w:r>
      <w:r w:rsidR="0096775F">
        <w:rPr>
          <w:rFonts w:ascii="Times New Roman" w:hAnsi="Times New Roman" w:cs="Times New Roman"/>
          <w:spacing w:val="-2"/>
          <w:sz w:val="20"/>
          <w:szCs w:val="20"/>
        </w:rPr>
        <w:t xml:space="preserve"> $</w:t>
      </w:r>
      <w:r w:rsidR="007702B8">
        <w:rPr>
          <w:rFonts w:ascii="Times New Roman" w:hAnsi="Times New Roman" w:cs="Times New Roman"/>
          <w:spacing w:val="-2"/>
          <w:sz w:val="20"/>
          <w:szCs w:val="20"/>
        </w:rPr>
        <w:fldChar w:fldCharType="begin">
          <w:ffData>
            <w:name w:val="Text8"/>
            <w:enabled/>
            <w:calcOnExit w:val="0"/>
            <w:textInput/>
          </w:ffData>
        </w:fldChar>
      </w:r>
      <w:bookmarkStart w:id="12" w:name="Text8"/>
      <w:r w:rsidR="007702B8">
        <w:rPr>
          <w:rFonts w:ascii="Times New Roman" w:hAnsi="Times New Roman" w:cs="Times New Roman"/>
          <w:spacing w:val="-2"/>
          <w:sz w:val="20"/>
          <w:szCs w:val="20"/>
        </w:rPr>
        <w:instrText xml:space="preserve"> FORMTEXT </w:instrText>
      </w:r>
      <w:r w:rsidR="007702B8">
        <w:rPr>
          <w:rFonts w:ascii="Times New Roman" w:hAnsi="Times New Roman" w:cs="Times New Roman"/>
          <w:spacing w:val="-2"/>
          <w:sz w:val="20"/>
          <w:szCs w:val="20"/>
        </w:rPr>
      </w:r>
      <w:r w:rsidR="007702B8">
        <w:rPr>
          <w:rFonts w:ascii="Times New Roman" w:hAnsi="Times New Roman" w:cs="Times New Roman"/>
          <w:spacing w:val="-2"/>
          <w:sz w:val="20"/>
          <w:szCs w:val="20"/>
        </w:rPr>
        <w:fldChar w:fldCharType="separate"/>
      </w:r>
      <w:r w:rsidR="007702B8">
        <w:rPr>
          <w:rFonts w:ascii="Times New Roman" w:hAnsi="Times New Roman" w:cs="Times New Roman"/>
          <w:noProof/>
          <w:spacing w:val="-2"/>
          <w:sz w:val="20"/>
          <w:szCs w:val="20"/>
        </w:rPr>
        <w:t> </w:t>
      </w:r>
      <w:r w:rsidR="007702B8">
        <w:rPr>
          <w:rFonts w:ascii="Times New Roman" w:hAnsi="Times New Roman" w:cs="Times New Roman"/>
          <w:noProof/>
          <w:spacing w:val="-2"/>
          <w:sz w:val="20"/>
          <w:szCs w:val="20"/>
        </w:rPr>
        <w:t> </w:t>
      </w:r>
      <w:r w:rsidR="007702B8">
        <w:rPr>
          <w:rFonts w:ascii="Times New Roman" w:hAnsi="Times New Roman" w:cs="Times New Roman"/>
          <w:noProof/>
          <w:spacing w:val="-2"/>
          <w:sz w:val="20"/>
          <w:szCs w:val="20"/>
        </w:rPr>
        <w:t> </w:t>
      </w:r>
      <w:r w:rsidR="007702B8">
        <w:rPr>
          <w:rFonts w:ascii="Times New Roman" w:hAnsi="Times New Roman" w:cs="Times New Roman"/>
          <w:noProof/>
          <w:spacing w:val="-2"/>
          <w:sz w:val="20"/>
          <w:szCs w:val="20"/>
        </w:rPr>
        <w:t> </w:t>
      </w:r>
      <w:r w:rsidR="007702B8">
        <w:rPr>
          <w:rFonts w:ascii="Times New Roman" w:hAnsi="Times New Roman" w:cs="Times New Roman"/>
          <w:noProof/>
          <w:spacing w:val="-2"/>
          <w:sz w:val="20"/>
          <w:szCs w:val="20"/>
        </w:rPr>
        <w:t> </w:t>
      </w:r>
      <w:r w:rsidR="007702B8">
        <w:rPr>
          <w:rFonts w:ascii="Times New Roman" w:hAnsi="Times New Roman" w:cs="Times New Roman"/>
          <w:spacing w:val="-2"/>
          <w:sz w:val="20"/>
          <w:szCs w:val="20"/>
        </w:rPr>
        <w:fldChar w:fldCharType="end"/>
      </w:r>
      <w:bookmarkEnd w:id="12"/>
      <w:r w:rsidR="007702B8">
        <w:rPr>
          <w:rFonts w:ascii="Times New Roman" w:hAnsi="Times New Roman" w:cs="Times New Roman"/>
          <w:spacing w:val="-2"/>
          <w:sz w:val="20"/>
          <w:szCs w:val="20"/>
        </w:rPr>
        <w:t xml:space="preserve"> </w:t>
      </w:r>
      <w:r w:rsidRPr="00B04E75">
        <w:rPr>
          <w:rFonts w:ascii="Times New Roman" w:hAnsi="Times New Roman" w:cs="Times New Roman"/>
          <w:sz w:val="20"/>
          <w:szCs w:val="20"/>
        </w:rPr>
        <w:t>.</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5"/>
          <w:sz w:val="20"/>
          <w:szCs w:val="20"/>
        </w:rPr>
        <w:t>will</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provide</w:t>
      </w:r>
      <w:r w:rsidRPr="00B04E75">
        <w:rPr>
          <w:rFonts w:ascii="Times New Roman" w:hAnsi="Times New Roman" w:cs="Times New Roman"/>
          <w:spacing w:val="21"/>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104"/>
          <w:w w:val="99"/>
          <w:sz w:val="20"/>
          <w:szCs w:val="20"/>
        </w:rPr>
        <w:t xml:space="preserve"> </w:t>
      </w:r>
      <w:r w:rsidRPr="00B04E75">
        <w:rPr>
          <w:rFonts w:ascii="Times New Roman" w:hAnsi="Times New Roman" w:cs="Times New Roman"/>
          <w:spacing w:val="-3"/>
          <w:sz w:val="20"/>
          <w:szCs w:val="20"/>
        </w:rPr>
        <w:t>listing</w:t>
      </w:r>
      <w:r w:rsidRPr="00B04E75">
        <w:rPr>
          <w:rFonts w:ascii="Times New Roman" w:hAnsi="Times New Roman" w:cs="Times New Roman"/>
          <w:spacing w:val="-13"/>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hours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worked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rates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charged,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if</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requested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1"/>
          <w:sz w:val="20"/>
          <w:szCs w:val="20"/>
        </w:rPr>
        <w:t>by</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OWNER</w:t>
      </w:r>
      <w:r w:rsidRPr="00B04E75">
        <w:rPr>
          <w:rFonts w:ascii="Times New Roman" w:hAnsi="Times New Roman" w:cs="Times New Roman"/>
          <w:spacing w:val="-13"/>
          <w:sz w:val="20"/>
          <w:szCs w:val="20"/>
        </w:rPr>
        <w:t xml:space="preserve"> </w:t>
      </w:r>
      <w:r w:rsidRPr="00B04E75">
        <w:rPr>
          <w:rFonts w:ascii="Times New Roman" w:hAnsi="Times New Roman" w:cs="Times New Roman"/>
          <w:sz w:val="20"/>
          <w:szCs w:val="20"/>
        </w:rPr>
        <w:t>or</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funding</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Agency.</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0"/>
          <w:numId w:val="2"/>
        </w:numPr>
        <w:tabs>
          <w:tab w:val="left" w:pos="721"/>
        </w:tabs>
        <w:kinsoku w:val="0"/>
        <w:overflowPunct w:val="0"/>
        <w:autoSpaceDE w:val="0"/>
        <w:autoSpaceDN w:val="0"/>
        <w:adjustRightInd w:val="0"/>
        <w:spacing w:after="0" w:line="240" w:lineRule="auto"/>
        <w:rPr>
          <w:rFonts w:ascii="Times New Roman" w:hAnsi="Times New Roman" w:cs="Times New Roman"/>
          <w:sz w:val="20"/>
          <w:szCs w:val="20"/>
        </w:rPr>
      </w:pPr>
      <w:r w:rsidRPr="00B04E75">
        <w:rPr>
          <w:rFonts w:ascii="Times New Roman" w:hAnsi="Times New Roman" w:cs="Times New Roman"/>
          <w:spacing w:val="-5"/>
          <w:sz w:val="20"/>
          <w:szCs w:val="20"/>
        </w:rPr>
        <w:t>Compensation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Reimbursable</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Expenses</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1"/>
          <w:numId w:val="2"/>
        </w:numPr>
        <w:tabs>
          <w:tab w:val="left" w:pos="1081"/>
        </w:tabs>
        <w:kinsoku w:val="0"/>
        <w:overflowPunct w:val="0"/>
        <w:autoSpaceDE w:val="0"/>
        <w:autoSpaceDN w:val="0"/>
        <w:adjustRightInd w:val="0"/>
        <w:spacing w:after="0" w:line="240" w:lineRule="auto"/>
        <w:ind w:right="129" w:hanging="1"/>
        <w:jc w:val="both"/>
        <w:rPr>
          <w:rFonts w:ascii="Times New Roman" w:hAnsi="Times New Roman" w:cs="Times New Roman"/>
          <w:sz w:val="20"/>
          <w:szCs w:val="20"/>
        </w:rPr>
      </w:pPr>
      <w:r w:rsidRPr="00B04E75">
        <w:rPr>
          <w:rFonts w:ascii="Times New Roman" w:hAnsi="Times New Roman" w:cs="Times New Roman"/>
          <w:spacing w:val="-2"/>
          <w:sz w:val="20"/>
          <w:szCs w:val="20"/>
        </w:rPr>
        <w:t>For</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those</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5"/>
          <w:sz w:val="20"/>
          <w:szCs w:val="20"/>
        </w:rPr>
        <w:t>Reimbursable</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5"/>
          <w:sz w:val="20"/>
          <w:szCs w:val="20"/>
        </w:rPr>
        <w:t>Expenses</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2"/>
          <w:sz w:val="20"/>
          <w:szCs w:val="20"/>
        </w:rPr>
        <w:t>that</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2"/>
          <w:sz w:val="20"/>
          <w:szCs w:val="20"/>
        </w:rPr>
        <w:t>not</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3"/>
          <w:sz w:val="20"/>
          <w:szCs w:val="20"/>
        </w:rPr>
        <w:t>accounted</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3"/>
          <w:sz w:val="20"/>
          <w:szCs w:val="20"/>
        </w:rPr>
        <w:t>Basic</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96"/>
          <w:w w:val="99"/>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pacing w:val="23"/>
          <w:sz w:val="20"/>
          <w:szCs w:val="20"/>
        </w:rPr>
        <w:t xml:space="preserve"> </w:t>
      </w:r>
      <w:r w:rsidR="00E96F15" w:rsidRPr="00E96F15">
        <w:rPr>
          <w:rFonts w:ascii="Times New Roman" w:hAnsi="Times New Roman" w:cs="Times New Roman"/>
          <w:b/>
          <w:spacing w:val="-3"/>
          <w:sz w:val="20"/>
          <w:szCs w:val="20"/>
        </w:rPr>
        <w:t>C</w:t>
      </w:r>
      <w:r w:rsidRPr="00E96F15">
        <w:rPr>
          <w:rFonts w:ascii="Times New Roman" w:hAnsi="Times New Roman" w:cs="Times New Roman"/>
          <w:b/>
          <w:spacing w:val="-3"/>
          <w:sz w:val="20"/>
          <w:szCs w:val="20"/>
        </w:rPr>
        <w:t>2.</w:t>
      </w:r>
      <w:r w:rsidR="00E96F15" w:rsidRPr="00E96F15">
        <w:rPr>
          <w:rFonts w:ascii="Times New Roman" w:hAnsi="Times New Roman" w:cs="Times New Roman"/>
          <w:b/>
          <w:spacing w:val="-3"/>
          <w:sz w:val="20"/>
          <w:szCs w:val="20"/>
        </w:rPr>
        <w:t>0</w:t>
      </w:r>
      <w:r w:rsidRPr="00E96F15">
        <w:rPr>
          <w:rFonts w:ascii="Times New Roman" w:hAnsi="Times New Roman" w:cs="Times New Roman"/>
          <w:b/>
          <w:spacing w:val="-3"/>
          <w:sz w:val="20"/>
          <w:szCs w:val="20"/>
        </w:rPr>
        <w:t>1</w:t>
      </w:r>
      <w:r w:rsidRPr="00B04E75">
        <w:rPr>
          <w:rFonts w:ascii="Times New Roman" w:hAnsi="Times New Roman" w:cs="Times New Roman"/>
          <w:spacing w:val="-3"/>
          <w:sz w:val="20"/>
          <w:szCs w:val="20"/>
        </w:rPr>
        <w:t>,</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lastRenderedPageBreak/>
        <w:t>and</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t>directly</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2"/>
          <w:sz w:val="20"/>
          <w:szCs w:val="20"/>
        </w:rPr>
        <w:t>related</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3"/>
          <w:sz w:val="20"/>
          <w:szCs w:val="20"/>
        </w:rPr>
        <w:t>provision</w:t>
      </w:r>
      <w:r w:rsidRPr="00B04E75">
        <w:rPr>
          <w:rFonts w:ascii="Times New Roman" w:hAnsi="Times New Roman" w:cs="Times New Roman"/>
          <w:spacing w:val="23"/>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3"/>
          <w:sz w:val="20"/>
          <w:szCs w:val="20"/>
        </w:rPr>
        <w:t>Resident</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2"/>
          <w:sz w:val="20"/>
          <w:szCs w:val="20"/>
        </w:rPr>
        <w:t>Project</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t>Representative</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5"/>
          <w:sz w:val="20"/>
          <w:szCs w:val="20"/>
        </w:rPr>
        <w:t>Owner</w:t>
      </w:r>
      <w:r w:rsidRPr="00B04E75">
        <w:rPr>
          <w:rFonts w:ascii="Times New Roman" w:hAnsi="Times New Roman" w:cs="Times New Roman"/>
          <w:spacing w:val="68"/>
          <w:w w:val="99"/>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1"/>
          <w:sz w:val="20"/>
          <w:szCs w:val="20"/>
        </w:rPr>
        <w:t>pay</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1"/>
          <w:sz w:val="20"/>
          <w:szCs w:val="20"/>
        </w:rPr>
        <w:t>at</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rates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set</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forth</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Appendix</w:t>
      </w:r>
      <w:r w:rsidRPr="00B04E75">
        <w:rPr>
          <w:rFonts w:ascii="Times New Roman" w:hAnsi="Times New Roman" w:cs="Times New Roman"/>
          <w:spacing w:val="-13"/>
          <w:sz w:val="20"/>
          <w:szCs w:val="20"/>
        </w:rPr>
        <w:t xml:space="preserve"> </w:t>
      </w:r>
      <w:r w:rsidRPr="00B04E75">
        <w:rPr>
          <w:rFonts w:ascii="Times New Roman" w:hAnsi="Times New Roman" w:cs="Times New Roman"/>
          <w:sz w:val="20"/>
          <w:szCs w:val="20"/>
        </w:rPr>
        <w:t>1</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this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Exhibit</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5"/>
          <w:sz w:val="20"/>
          <w:szCs w:val="20"/>
        </w:rPr>
        <w:t>C.</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1"/>
          <w:numId w:val="2"/>
        </w:numPr>
        <w:tabs>
          <w:tab w:val="left" w:pos="1084"/>
        </w:tabs>
        <w:kinsoku w:val="0"/>
        <w:overflowPunct w:val="0"/>
        <w:autoSpaceDE w:val="0"/>
        <w:autoSpaceDN w:val="0"/>
        <w:adjustRightInd w:val="0"/>
        <w:spacing w:after="0" w:line="240" w:lineRule="auto"/>
        <w:ind w:left="722" w:right="121" w:firstLine="1"/>
        <w:jc w:val="both"/>
        <w:rPr>
          <w:rFonts w:ascii="Times New Roman" w:hAnsi="Times New Roman" w:cs="Times New Roman"/>
          <w:sz w:val="20"/>
          <w:szCs w:val="20"/>
        </w:rPr>
      </w:pPr>
      <w:r w:rsidRPr="00B04E75">
        <w:rPr>
          <w:rFonts w:ascii="Times New Roman" w:hAnsi="Times New Roman" w:cs="Times New Roman"/>
          <w:spacing w:val="-3"/>
          <w:sz w:val="20"/>
          <w:szCs w:val="20"/>
        </w:rPr>
        <w:t>Reimbursable</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include</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following</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categories:</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transportation</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5"/>
          <w:sz w:val="20"/>
          <w:szCs w:val="20"/>
        </w:rPr>
        <w:t>subsistence</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incidental</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thereto;</w:t>
      </w:r>
      <w:r w:rsidRPr="00B04E75">
        <w:rPr>
          <w:rFonts w:ascii="Times New Roman" w:hAnsi="Times New Roman" w:cs="Times New Roman"/>
          <w:spacing w:val="76"/>
          <w:w w:val="99"/>
          <w:sz w:val="20"/>
          <w:szCs w:val="20"/>
        </w:rPr>
        <w:t xml:space="preserve"> </w:t>
      </w:r>
      <w:r w:rsidRPr="00B04E75">
        <w:rPr>
          <w:rFonts w:ascii="Times New Roman" w:hAnsi="Times New Roman" w:cs="Times New Roman"/>
          <w:spacing w:val="-3"/>
          <w:sz w:val="20"/>
          <w:szCs w:val="20"/>
        </w:rPr>
        <w:t>obtaining</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bids</w:t>
      </w:r>
      <w:r w:rsidRPr="00B04E75">
        <w:rPr>
          <w:rFonts w:ascii="Times New Roman" w:hAnsi="Times New Roman" w:cs="Times New Roman"/>
          <w:spacing w:val="10"/>
          <w:sz w:val="20"/>
          <w:szCs w:val="20"/>
        </w:rPr>
        <w:t xml:space="preserve"> </w:t>
      </w:r>
      <w:r w:rsidRPr="00B04E75">
        <w:rPr>
          <w:rFonts w:ascii="Times New Roman" w:hAnsi="Times New Roman" w:cs="Times New Roman"/>
          <w:sz w:val="20"/>
          <w:szCs w:val="20"/>
        </w:rPr>
        <w:t>or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proposals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from</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Contractor(s);</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providing</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5"/>
          <w:sz w:val="20"/>
          <w:szCs w:val="20"/>
        </w:rPr>
        <w:t>maintaining</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field</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office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facilities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5"/>
          <w:sz w:val="20"/>
          <w:szCs w:val="20"/>
        </w:rPr>
        <w:t>including</w:t>
      </w:r>
      <w:r w:rsidRPr="00B04E75">
        <w:rPr>
          <w:rFonts w:ascii="Times New Roman" w:hAnsi="Times New Roman" w:cs="Times New Roman"/>
          <w:spacing w:val="96"/>
          <w:w w:val="99"/>
          <w:sz w:val="20"/>
          <w:szCs w:val="20"/>
        </w:rPr>
        <w:t xml:space="preserve"> </w:t>
      </w:r>
      <w:r w:rsidRPr="00B04E75">
        <w:rPr>
          <w:rFonts w:ascii="Times New Roman" w:hAnsi="Times New Roman" w:cs="Times New Roman"/>
          <w:spacing w:val="-5"/>
          <w:sz w:val="20"/>
          <w:szCs w:val="20"/>
        </w:rPr>
        <w:t>furnishings</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42"/>
          <w:sz w:val="20"/>
          <w:szCs w:val="20"/>
        </w:rPr>
        <w:t xml:space="preserve"> </w:t>
      </w:r>
      <w:r w:rsidRPr="00B04E75">
        <w:rPr>
          <w:rFonts w:ascii="Times New Roman" w:hAnsi="Times New Roman" w:cs="Times New Roman"/>
          <w:spacing w:val="-3"/>
          <w:sz w:val="20"/>
          <w:szCs w:val="20"/>
        </w:rPr>
        <w:t>utilities;</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5"/>
          <w:sz w:val="20"/>
          <w:szCs w:val="20"/>
        </w:rPr>
        <w:t>subsistence</w:t>
      </w:r>
      <w:r w:rsidRPr="00B04E75">
        <w:rPr>
          <w:rFonts w:ascii="Times New Roman" w:hAnsi="Times New Roman" w:cs="Times New Roman"/>
          <w:spacing w:val="42"/>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3"/>
          <w:sz w:val="20"/>
          <w:szCs w:val="20"/>
        </w:rPr>
        <w:t>transportation</w:t>
      </w:r>
      <w:r w:rsidRPr="00B04E75">
        <w:rPr>
          <w:rFonts w:ascii="Times New Roman" w:hAnsi="Times New Roman" w:cs="Times New Roman"/>
          <w:spacing w:val="40"/>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36"/>
          <w:sz w:val="20"/>
          <w:szCs w:val="20"/>
        </w:rPr>
        <w:t xml:space="preserve"> </w:t>
      </w:r>
      <w:r w:rsidRPr="00B04E75">
        <w:rPr>
          <w:rFonts w:ascii="Times New Roman" w:hAnsi="Times New Roman" w:cs="Times New Roman"/>
          <w:spacing w:val="-3"/>
          <w:sz w:val="20"/>
          <w:szCs w:val="20"/>
        </w:rPr>
        <w:t>Resident</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3"/>
          <w:sz w:val="20"/>
          <w:szCs w:val="20"/>
        </w:rPr>
        <w:t>Project</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5"/>
          <w:sz w:val="20"/>
          <w:szCs w:val="20"/>
        </w:rPr>
        <w:t>Representative</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5"/>
          <w:sz w:val="20"/>
          <w:szCs w:val="20"/>
        </w:rPr>
        <w:t>assistants;</w:t>
      </w:r>
      <w:r w:rsidRPr="00B04E75">
        <w:rPr>
          <w:rFonts w:ascii="Times New Roman" w:hAnsi="Times New Roman" w:cs="Times New Roman"/>
          <w:spacing w:val="44"/>
          <w:sz w:val="20"/>
          <w:szCs w:val="20"/>
        </w:rPr>
        <w:t xml:space="preserve"> </w:t>
      </w:r>
      <w:r w:rsidRPr="00B04E75">
        <w:rPr>
          <w:rFonts w:ascii="Times New Roman" w:hAnsi="Times New Roman" w:cs="Times New Roman"/>
          <w:spacing w:val="-1"/>
          <w:sz w:val="20"/>
          <w:szCs w:val="20"/>
        </w:rPr>
        <w:t>toll</w:t>
      </w:r>
      <w:r w:rsidRPr="00B04E75">
        <w:rPr>
          <w:rFonts w:ascii="Times New Roman" w:hAnsi="Times New Roman" w:cs="Times New Roman"/>
          <w:spacing w:val="118"/>
          <w:w w:val="99"/>
          <w:sz w:val="20"/>
          <w:szCs w:val="20"/>
        </w:rPr>
        <w:t xml:space="preserve"> </w:t>
      </w:r>
      <w:r w:rsidRPr="00B04E75">
        <w:rPr>
          <w:rFonts w:ascii="Times New Roman" w:hAnsi="Times New Roman" w:cs="Times New Roman"/>
          <w:spacing w:val="-3"/>
          <w:sz w:val="20"/>
          <w:szCs w:val="20"/>
        </w:rPr>
        <w:t>telephone</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calls</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mobile</w:t>
      </w:r>
      <w:r w:rsidRPr="00B04E75">
        <w:rPr>
          <w:rFonts w:ascii="Times New Roman" w:hAnsi="Times New Roman" w:cs="Times New Roman"/>
          <w:sz w:val="20"/>
          <w:szCs w:val="20"/>
        </w:rPr>
        <w:t xml:space="preserve"> </w:t>
      </w:r>
      <w:r w:rsidRPr="00B04E75">
        <w:rPr>
          <w:rFonts w:ascii="Times New Roman" w:hAnsi="Times New Roman" w:cs="Times New Roman"/>
          <w:spacing w:val="-2"/>
          <w:sz w:val="20"/>
          <w:szCs w:val="20"/>
        </w:rPr>
        <w:t>phone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charges;</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reproduction</w:t>
      </w:r>
      <w:r w:rsidRPr="00B04E75">
        <w:rPr>
          <w:rFonts w:ascii="Times New Roman" w:hAnsi="Times New Roman" w:cs="Times New Roman"/>
          <w:spacing w:val="2"/>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reports,</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5"/>
          <w:sz w:val="20"/>
          <w:szCs w:val="20"/>
        </w:rPr>
        <w:t>Drawings,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Specifications,</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Bidding</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5"/>
          <w:sz w:val="20"/>
          <w:szCs w:val="20"/>
        </w:rPr>
        <w:t>Documents,</w:t>
      </w:r>
      <w:r w:rsidRPr="00B04E75">
        <w:rPr>
          <w:rFonts w:ascii="Times New Roman" w:hAnsi="Times New Roman" w:cs="Times New Roman"/>
          <w:spacing w:val="72"/>
          <w:w w:val="99"/>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similar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Project-related</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5"/>
          <w:sz w:val="20"/>
          <w:szCs w:val="20"/>
        </w:rPr>
        <w:t>items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1"/>
          <w:sz w:val="20"/>
          <w:szCs w:val="20"/>
        </w:rPr>
        <w:t>in</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addition</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those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required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Exhibit</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A,</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if</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authorized</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advance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by</w:t>
      </w:r>
      <w:r w:rsidRPr="00B04E75">
        <w:rPr>
          <w:rFonts w:ascii="Times New Roman" w:hAnsi="Times New Roman" w:cs="Times New Roman"/>
          <w:spacing w:val="63"/>
          <w:w w:val="99"/>
          <w:sz w:val="20"/>
          <w:szCs w:val="20"/>
        </w:rPr>
        <w:t xml:space="preserve"> </w:t>
      </w:r>
      <w:r w:rsidRPr="00B04E75">
        <w:rPr>
          <w:rFonts w:ascii="Times New Roman" w:hAnsi="Times New Roman" w:cs="Times New Roman"/>
          <w:spacing w:val="-2"/>
          <w:sz w:val="20"/>
          <w:szCs w:val="20"/>
        </w:rPr>
        <w:t>Owner,</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3"/>
          <w:sz w:val="20"/>
          <w:szCs w:val="20"/>
        </w:rPr>
        <w:t>overtime</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2"/>
          <w:sz w:val="20"/>
          <w:szCs w:val="20"/>
        </w:rPr>
        <w:t>work</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3"/>
          <w:sz w:val="20"/>
          <w:szCs w:val="20"/>
        </w:rPr>
        <w:t>requiring</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3"/>
          <w:sz w:val="20"/>
          <w:szCs w:val="20"/>
        </w:rPr>
        <w:t>higher</w:t>
      </w:r>
      <w:r w:rsidRPr="00B04E75">
        <w:rPr>
          <w:rFonts w:ascii="Times New Roman" w:hAnsi="Times New Roman" w:cs="Times New Roman"/>
          <w:spacing w:val="44"/>
          <w:sz w:val="20"/>
          <w:szCs w:val="20"/>
        </w:rPr>
        <w:t xml:space="preserve"> </w:t>
      </w:r>
      <w:r w:rsidRPr="00B04E75">
        <w:rPr>
          <w:rFonts w:ascii="Times New Roman" w:hAnsi="Times New Roman" w:cs="Times New Roman"/>
          <w:spacing w:val="-2"/>
          <w:sz w:val="20"/>
          <w:szCs w:val="20"/>
        </w:rPr>
        <w:t>than</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2"/>
          <w:sz w:val="20"/>
          <w:szCs w:val="20"/>
        </w:rPr>
        <w:t>regular</w:t>
      </w:r>
      <w:r w:rsidRPr="00B04E75">
        <w:rPr>
          <w:rFonts w:ascii="Times New Roman" w:hAnsi="Times New Roman" w:cs="Times New Roman"/>
          <w:spacing w:val="42"/>
          <w:sz w:val="20"/>
          <w:szCs w:val="20"/>
        </w:rPr>
        <w:t xml:space="preserve"> </w:t>
      </w:r>
      <w:r w:rsidRPr="00B04E75">
        <w:rPr>
          <w:rFonts w:ascii="Times New Roman" w:hAnsi="Times New Roman" w:cs="Times New Roman"/>
          <w:spacing w:val="-2"/>
          <w:sz w:val="20"/>
          <w:szCs w:val="20"/>
        </w:rPr>
        <w:t>rates.</w:t>
      </w:r>
      <w:r w:rsidRPr="00B04E75">
        <w:rPr>
          <w:rFonts w:ascii="Times New Roman" w:hAnsi="Times New Roman" w:cs="Times New Roman"/>
          <w:spacing w:val="43"/>
          <w:sz w:val="20"/>
          <w:szCs w:val="20"/>
        </w:rPr>
        <w:t xml:space="preserve"> </w:t>
      </w:r>
      <w:r w:rsidRPr="00B04E75">
        <w:rPr>
          <w:rFonts w:ascii="Times New Roman" w:hAnsi="Times New Roman" w:cs="Times New Roman"/>
          <w:sz w:val="20"/>
          <w:szCs w:val="20"/>
        </w:rPr>
        <w:t>In</w:t>
      </w:r>
      <w:r w:rsidRPr="00B04E75">
        <w:rPr>
          <w:rFonts w:ascii="Times New Roman" w:hAnsi="Times New Roman" w:cs="Times New Roman"/>
          <w:spacing w:val="42"/>
          <w:sz w:val="20"/>
          <w:szCs w:val="20"/>
        </w:rPr>
        <w:t xml:space="preserve"> </w:t>
      </w:r>
      <w:r w:rsidRPr="00B04E75">
        <w:rPr>
          <w:rFonts w:ascii="Times New Roman" w:hAnsi="Times New Roman" w:cs="Times New Roman"/>
          <w:spacing w:val="-3"/>
          <w:sz w:val="20"/>
          <w:szCs w:val="20"/>
        </w:rPr>
        <w:t>addition,</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2"/>
          <w:sz w:val="20"/>
          <w:szCs w:val="20"/>
        </w:rPr>
        <w:t>if</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3"/>
          <w:sz w:val="20"/>
          <w:szCs w:val="20"/>
        </w:rPr>
        <w:t>authorized</w:t>
      </w:r>
      <w:r w:rsidRPr="00B04E75">
        <w:rPr>
          <w:rFonts w:ascii="Times New Roman" w:hAnsi="Times New Roman" w:cs="Times New Roman"/>
          <w:spacing w:val="44"/>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42"/>
          <w:sz w:val="20"/>
          <w:szCs w:val="20"/>
        </w:rPr>
        <w:t xml:space="preserve"> </w:t>
      </w:r>
      <w:r w:rsidRPr="00B04E75">
        <w:rPr>
          <w:rFonts w:ascii="Times New Roman" w:hAnsi="Times New Roman" w:cs="Times New Roman"/>
          <w:spacing w:val="-3"/>
          <w:sz w:val="20"/>
          <w:szCs w:val="20"/>
        </w:rPr>
        <w:t>advance</w:t>
      </w:r>
      <w:r w:rsidRPr="00B04E75">
        <w:rPr>
          <w:rFonts w:ascii="Times New Roman" w:hAnsi="Times New Roman" w:cs="Times New Roman"/>
          <w:spacing w:val="41"/>
          <w:sz w:val="20"/>
          <w:szCs w:val="20"/>
        </w:rPr>
        <w:t xml:space="preserve"> </w:t>
      </w:r>
      <w:r w:rsidRPr="00B04E75">
        <w:rPr>
          <w:rFonts w:ascii="Times New Roman" w:hAnsi="Times New Roman" w:cs="Times New Roman"/>
          <w:sz w:val="20"/>
          <w:szCs w:val="20"/>
        </w:rPr>
        <w:t>by</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2"/>
          <w:sz w:val="20"/>
          <w:szCs w:val="20"/>
        </w:rPr>
        <w:t>Owner,</w:t>
      </w:r>
      <w:r w:rsidRPr="00B04E75">
        <w:rPr>
          <w:rFonts w:ascii="Times New Roman" w:hAnsi="Times New Roman" w:cs="Times New Roman"/>
          <w:spacing w:val="58"/>
          <w:w w:val="99"/>
          <w:sz w:val="20"/>
          <w:szCs w:val="20"/>
        </w:rPr>
        <w:t xml:space="preserve"> </w:t>
      </w:r>
      <w:r w:rsidRPr="00B04E75">
        <w:rPr>
          <w:rFonts w:ascii="Times New Roman" w:hAnsi="Times New Roman" w:cs="Times New Roman"/>
          <w:spacing w:val="-3"/>
          <w:sz w:val="20"/>
          <w:szCs w:val="20"/>
        </w:rPr>
        <w:t>Reimbursable</w:t>
      </w:r>
      <w:r w:rsidRPr="00B04E75">
        <w:rPr>
          <w:rFonts w:ascii="Times New Roman" w:hAnsi="Times New Roman" w:cs="Times New Roman"/>
          <w:spacing w:val="44"/>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46"/>
          <w:sz w:val="20"/>
          <w:szCs w:val="20"/>
        </w:rPr>
        <w:t xml:space="preserve"> </w:t>
      </w:r>
      <w:r w:rsidRPr="00B04E75">
        <w:rPr>
          <w:rFonts w:ascii="Times New Roman" w:hAnsi="Times New Roman" w:cs="Times New Roman"/>
          <w:spacing w:val="-5"/>
          <w:sz w:val="20"/>
          <w:szCs w:val="20"/>
        </w:rPr>
        <w:t>will</w:t>
      </w:r>
      <w:r w:rsidRPr="00B04E75">
        <w:rPr>
          <w:rFonts w:ascii="Times New Roman" w:hAnsi="Times New Roman" w:cs="Times New Roman"/>
          <w:spacing w:val="46"/>
          <w:sz w:val="20"/>
          <w:szCs w:val="20"/>
        </w:rPr>
        <w:t xml:space="preserve"> </w:t>
      </w:r>
      <w:r w:rsidRPr="00B04E75">
        <w:rPr>
          <w:rFonts w:ascii="Times New Roman" w:hAnsi="Times New Roman" w:cs="Times New Roman"/>
          <w:spacing w:val="-3"/>
          <w:sz w:val="20"/>
          <w:szCs w:val="20"/>
        </w:rPr>
        <w:t>also</w:t>
      </w:r>
      <w:r w:rsidRPr="00B04E75">
        <w:rPr>
          <w:rFonts w:ascii="Times New Roman" w:hAnsi="Times New Roman" w:cs="Times New Roman"/>
          <w:spacing w:val="48"/>
          <w:sz w:val="20"/>
          <w:szCs w:val="20"/>
        </w:rPr>
        <w:t xml:space="preserve"> </w:t>
      </w:r>
      <w:r w:rsidRPr="00B04E75">
        <w:rPr>
          <w:rFonts w:ascii="Times New Roman" w:hAnsi="Times New Roman" w:cs="Times New Roman"/>
          <w:spacing w:val="-3"/>
          <w:sz w:val="20"/>
          <w:szCs w:val="20"/>
        </w:rPr>
        <w:t>include</w:t>
      </w:r>
      <w:r w:rsidRPr="00B04E75">
        <w:rPr>
          <w:rFonts w:ascii="Times New Roman" w:hAnsi="Times New Roman" w:cs="Times New Roman"/>
          <w:spacing w:val="47"/>
          <w:sz w:val="20"/>
          <w:szCs w:val="20"/>
        </w:rPr>
        <w:t xml:space="preserve"> </w:t>
      </w:r>
      <w:r w:rsidRPr="00B04E75">
        <w:rPr>
          <w:rFonts w:ascii="Times New Roman" w:hAnsi="Times New Roman" w:cs="Times New Roman"/>
          <w:spacing w:val="-5"/>
          <w:sz w:val="20"/>
          <w:szCs w:val="20"/>
        </w:rPr>
        <w:t>expenses</w:t>
      </w:r>
      <w:r w:rsidRPr="00B04E75">
        <w:rPr>
          <w:rFonts w:ascii="Times New Roman" w:hAnsi="Times New Roman" w:cs="Times New Roman"/>
          <w:spacing w:val="46"/>
          <w:sz w:val="20"/>
          <w:szCs w:val="20"/>
        </w:rPr>
        <w:t xml:space="preserve"> </w:t>
      </w:r>
      <w:r w:rsidRPr="00B04E75">
        <w:rPr>
          <w:rFonts w:ascii="Times New Roman" w:hAnsi="Times New Roman" w:cs="Times New Roman"/>
          <w:spacing w:val="-2"/>
          <w:sz w:val="20"/>
          <w:szCs w:val="20"/>
        </w:rPr>
        <w:t>incurred</w:t>
      </w:r>
      <w:r w:rsidRPr="00B04E75">
        <w:rPr>
          <w:rFonts w:ascii="Times New Roman" w:hAnsi="Times New Roman" w:cs="Times New Roman"/>
          <w:spacing w:val="47"/>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45"/>
          <w:sz w:val="20"/>
          <w:szCs w:val="20"/>
        </w:rPr>
        <w:t xml:space="preserve"> </w:t>
      </w:r>
      <w:r w:rsidRPr="00B04E75">
        <w:rPr>
          <w:rFonts w:ascii="Times New Roman" w:hAnsi="Times New Roman" w:cs="Times New Roman"/>
          <w:spacing w:val="-3"/>
          <w:sz w:val="20"/>
          <w:szCs w:val="20"/>
        </w:rPr>
        <w:t>computer</w:t>
      </w:r>
      <w:r w:rsidRPr="00B04E75">
        <w:rPr>
          <w:rFonts w:ascii="Times New Roman" w:hAnsi="Times New Roman" w:cs="Times New Roman"/>
          <w:spacing w:val="47"/>
          <w:sz w:val="20"/>
          <w:szCs w:val="20"/>
        </w:rPr>
        <w:t xml:space="preserve"> </w:t>
      </w:r>
      <w:r w:rsidRPr="00B04E75">
        <w:rPr>
          <w:rFonts w:ascii="Times New Roman" w:hAnsi="Times New Roman" w:cs="Times New Roman"/>
          <w:spacing w:val="-2"/>
          <w:sz w:val="20"/>
          <w:szCs w:val="20"/>
        </w:rPr>
        <w:t>time</w:t>
      </w:r>
      <w:r w:rsidRPr="00B04E75">
        <w:rPr>
          <w:rFonts w:ascii="Times New Roman" w:hAnsi="Times New Roman" w:cs="Times New Roman"/>
          <w:spacing w:val="47"/>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48"/>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48"/>
          <w:sz w:val="20"/>
          <w:szCs w:val="20"/>
        </w:rPr>
        <w:t xml:space="preserve"> </w:t>
      </w:r>
      <w:r w:rsidRPr="00B04E75">
        <w:rPr>
          <w:rFonts w:ascii="Times New Roman" w:hAnsi="Times New Roman" w:cs="Times New Roman"/>
          <w:spacing w:val="-3"/>
          <w:sz w:val="20"/>
          <w:szCs w:val="20"/>
        </w:rPr>
        <w:t>use</w:t>
      </w:r>
      <w:r w:rsidRPr="00B04E75">
        <w:rPr>
          <w:rFonts w:ascii="Times New Roman" w:hAnsi="Times New Roman" w:cs="Times New Roman"/>
          <w:spacing w:val="47"/>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45"/>
          <w:sz w:val="20"/>
          <w:szCs w:val="20"/>
        </w:rPr>
        <w:t xml:space="preserve"> </w:t>
      </w:r>
      <w:r w:rsidRPr="00B04E75">
        <w:rPr>
          <w:rFonts w:ascii="Times New Roman" w:hAnsi="Times New Roman" w:cs="Times New Roman"/>
          <w:spacing w:val="-3"/>
          <w:sz w:val="20"/>
          <w:szCs w:val="20"/>
        </w:rPr>
        <w:t>other</w:t>
      </w:r>
      <w:r w:rsidRPr="00B04E75">
        <w:rPr>
          <w:rFonts w:ascii="Times New Roman" w:hAnsi="Times New Roman" w:cs="Times New Roman"/>
          <w:spacing w:val="47"/>
          <w:sz w:val="20"/>
          <w:szCs w:val="20"/>
        </w:rPr>
        <w:t xml:space="preserve"> </w:t>
      </w:r>
      <w:r w:rsidRPr="00B04E75">
        <w:rPr>
          <w:rFonts w:ascii="Times New Roman" w:hAnsi="Times New Roman" w:cs="Times New Roman"/>
          <w:spacing w:val="-3"/>
          <w:sz w:val="20"/>
          <w:szCs w:val="20"/>
        </w:rPr>
        <w:t>highly</w:t>
      </w:r>
      <w:r w:rsidRPr="00B04E75">
        <w:rPr>
          <w:rFonts w:ascii="Times New Roman" w:hAnsi="Times New Roman" w:cs="Times New Roman"/>
          <w:spacing w:val="56"/>
          <w:w w:val="99"/>
          <w:sz w:val="20"/>
          <w:szCs w:val="20"/>
        </w:rPr>
        <w:t xml:space="preserve"> </w:t>
      </w:r>
      <w:r w:rsidRPr="00B04E75">
        <w:rPr>
          <w:rFonts w:ascii="Times New Roman" w:hAnsi="Times New Roman" w:cs="Times New Roman"/>
          <w:spacing w:val="-3"/>
          <w:sz w:val="20"/>
          <w:szCs w:val="20"/>
        </w:rPr>
        <w:t>specialized</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5"/>
          <w:sz w:val="20"/>
          <w:szCs w:val="20"/>
        </w:rPr>
        <w:t>equipment.</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1"/>
          <w:numId w:val="2"/>
        </w:numPr>
        <w:tabs>
          <w:tab w:val="left" w:pos="1083"/>
        </w:tabs>
        <w:kinsoku w:val="0"/>
        <w:overflowPunct w:val="0"/>
        <w:autoSpaceDE w:val="0"/>
        <w:autoSpaceDN w:val="0"/>
        <w:adjustRightInd w:val="0"/>
        <w:spacing w:after="0" w:line="240" w:lineRule="auto"/>
        <w:ind w:right="128" w:firstLine="1"/>
        <w:jc w:val="both"/>
        <w:rPr>
          <w:rFonts w:ascii="Times New Roman" w:hAnsi="Times New Roman" w:cs="Times New Roman"/>
          <w:sz w:val="20"/>
          <w:szCs w:val="20"/>
        </w:rPr>
      </w:pPr>
      <w:r w:rsidRPr="00B04E75">
        <w:rPr>
          <w:rFonts w:ascii="Times New Roman" w:hAnsi="Times New Roman" w:cs="Times New Roman"/>
          <w:spacing w:val="-2"/>
          <w:sz w:val="20"/>
          <w:szCs w:val="20"/>
        </w:rPr>
        <w:t>The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amounts</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payable</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Engineer</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Reimbursable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Expenses,</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if</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any,</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will</w:t>
      </w:r>
      <w:r w:rsidRPr="00B04E75">
        <w:rPr>
          <w:rFonts w:ascii="Times New Roman" w:hAnsi="Times New Roman" w:cs="Times New Roman"/>
          <w:spacing w:val="-9"/>
          <w:sz w:val="20"/>
          <w:szCs w:val="20"/>
        </w:rPr>
        <w:t xml:space="preserve"> </w:t>
      </w:r>
      <w:r w:rsidRPr="00B04E75">
        <w:rPr>
          <w:rFonts w:ascii="Times New Roman" w:hAnsi="Times New Roman" w:cs="Times New Roman"/>
          <w:sz w:val="20"/>
          <w:szCs w:val="20"/>
        </w:rPr>
        <w:t>be</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those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internal</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expenses</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related</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to</w:t>
      </w:r>
      <w:r w:rsidRPr="00B04E75">
        <w:rPr>
          <w:rFonts w:ascii="Times New Roman" w:hAnsi="Times New Roman" w:cs="Times New Roman"/>
          <w:spacing w:val="53"/>
          <w:w w:val="99"/>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Resident</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Project</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Representative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that</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actually</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incurred</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1"/>
          <w:sz w:val="20"/>
          <w:szCs w:val="20"/>
        </w:rPr>
        <w:t>or</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allocated</w:t>
      </w:r>
      <w:r w:rsidRPr="00B04E75">
        <w:rPr>
          <w:rFonts w:ascii="Times New Roman" w:hAnsi="Times New Roman" w:cs="Times New Roman"/>
          <w:spacing w:val="8"/>
          <w:sz w:val="20"/>
          <w:szCs w:val="20"/>
        </w:rPr>
        <w:t xml:space="preserve"> </w:t>
      </w:r>
      <w:r w:rsidRPr="00B04E75">
        <w:rPr>
          <w:rFonts w:ascii="Times New Roman" w:hAnsi="Times New Roman" w:cs="Times New Roman"/>
          <w:sz w:val="20"/>
          <w:szCs w:val="20"/>
        </w:rPr>
        <w:t>by</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plus</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all</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invoiced</w:t>
      </w:r>
      <w:r w:rsidRPr="00B04E75">
        <w:rPr>
          <w:rFonts w:ascii="Times New Roman" w:hAnsi="Times New Roman" w:cs="Times New Roman"/>
          <w:spacing w:val="88"/>
          <w:w w:val="99"/>
          <w:sz w:val="20"/>
          <w:szCs w:val="20"/>
        </w:rPr>
        <w:t xml:space="preserve"> </w:t>
      </w:r>
      <w:r w:rsidRPr="00B04E75">
        <w:rPr>
          <w:rFonts w:ascii="Times New Roman" w:hAnsi="Times New Roman" w:cs="Times New Roman"/>
          <w:spacing w:val="-3"/>
          <w:sz w:val="20"/>
          <w:szCs w:val="20"/>
        </w:rPr>
        <w:t>external</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5"/>
          <w:sz w:val="20"/>
          <w:szCs w:val="20"/>
        </w:rPr>
        <w:t>Reimbursable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allocable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latter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multiplied</w:t>
      </w:r>
      <w:r w:rsidRPr="00B04E75">
        <w:rPr>
          <w:rFonts w:ascii="Times New Roman" w:hAnsi="Times New Roman" w:cs="Times New Roman"/>
          <w:spacing w:val="-12"/>
          <w:sz w:val="20"/>
          <w:szCs w:val="20"/>
        </w:rPr>
        <w:t xml:space="preserve"> </w:t>
      </w:r>
      <w:r w:rsidRPr="00B04E75">
        <w:rPr>
          <w:rFonts w:ascii="Times New Roman" w:hAnsi="Times New Roman" w:cs="Times New Roman"/>
          <w:sz w:val="20"/>
          <w:szCs w:val="20"/>
        </w:rPr>
        <w:t>by</w:t>
      </w:r>
      <w:r w:rsidRPr="00B04E75">
        <w:rPr>
          <w:rFonts w:ascii="Times New Roman" w:hAnsi="Times New Roman" w:cs="Times New Roman"/>
          <w:spacing w:val="-12"/>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Factor</w:t>
      </w:r>
      <w:r w:rsidRPr="00B04E75">
        <w:rPr>
          <w:rFonts w:ascii="Times New Roman" w:hAnsi="Times New Roman" w:cs="Times New Roman"/>
          <w:spacing w:val="-10"/>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1.05.</w:t>
      </w:r>
    </w:p>
    <w:p w:rsidR="00B04E75" w:rsidRPr="00B04E75" w:rsidRDefault="00B04E75" w:rsidP="00B04E75">
      <w:pPr>
        <w:kinsoku w:val="0"/>
        <w:overflowPunct w:val="0"/>
        <w:autoSpaceDE w:val="0"/>
        <w:autoSpaceDN w:val="0"/>
        <w:adjustRightInd w:val="0"/>
        <w:spacing w:before="9" w:after="0" w:line="240" w:lineRule="auto"/>
        <w:rPr>
          <w:rFonts w:ascii="Times New Roman" w:hAnsi="Times New Roman" w:cs="Times New Roman"/>
          <w:sz w:val="20"/>
          <w:szCs w:val="20"/>
        </w:rPr>
      </w:pPr>
    </w:p>
    <w:p w:rsidR="00B04E75" w:rsidRPr="00B04E75" w:rsidRDefault="00B04E75" w:rsidP="00B04E75">
      <w:pPr>
        <w:numPr>
          <w:ilvl w:val="1"/>
          <w:numId w:val="2"/>
        </w:numPr>
        <w:tabs>
          <w:tab w:val="left" w:pos="1080"/>
        </w:tabs>
        <w:kinsoku w:val="0"/>
        <w:overflowPunct w:val="0"/>
        <w:autoSpaceDE w:val="0"/>
        <w:autoSpaceDN w:val="0"/>
        <w:adjustRightInd w:val="0"/>
        <w:spacing w:after="0" w:line="240" w:lineRule="auto"/>
        <w:ind w:left="720" w:right="132" w:firstLine="0"/>
        <w:jc w:val="both"/>
        <w:rPr>
          <w:rFonts w:ascii="Times New Roman" w:hAnsi="Times New Roman" w:cs="Times New Roman"/>
          <w:sz w:val="20"/>
          <w:szCs w:val="20"/>
        </w:rPr>
      </w:pPr>
      <w:r w:rsidRPr="00B04E75">
        <w:rPr>
          <w:rFonts w:ascii="Times New Roman" w:hAnsi="Times New Roman" w:cs="Times New Roman"/>
          <w:spacing w:val="-2"/>
          <w:sz w:val="20"/>
          <w:szCs w:val="20"/>
        </w:rPr>
        <w:t>The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Reimbursable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Schedule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5"/>
          <w:sz w:val="20"/>
          <w:szCs w:val="20"/>
        </w:rPr>
        <w:t>will</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adjusted</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annually</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1"/>
          <w:sz w:val="20"/>
          <w:szCs w:val="20"/>
        </w:rPr>
        <w:t>(as</w:t>
      </w:r>
      <w:r w:rsidRPr="00B04E75">
        <w:rPr>
          <w:rFonts w:ascii="Times New Roman" w:hAnsi="Times New Roman" w:cs="Times New Roman"/>
          <w:spacing w:val="3"/>
          <w:sz w:val="20"/>
          <w:szCs w:val="20"/>
        </w:rPr>
        <w:t xml:space="preserve"> </w:t>
      </w:r>
      <w:r w:rsidRPr="00B04E75">
        <w:rPr>
          <w:rFonts w:ascii="Times New Roman" w:hAnsi="Times New Roman" w:cs="Times New Roman"/>
          <w:sz w:val="20"/>
          <w:szCs w:val="20"/>
        </w:rPr>
        <w:t>of</w:t>
      </w:r>
      <w:r w:rsidR="000E6929">
        <w:rPr>
          <w:rFonts w:ascii="Times New Roman" w:hAnsi="Times New Roman" w:cs="Times New Roman"/>
          <w:sz w:val="20"/>
          <w:szCs w:val="20"/>
        </w:rPr>
        <w:t xml:space="preserve"> </w:t>
      </w:r>
      <w:r w:rsidR="000E6929">
        <w:rPr>
          <w:rFonts w:ascii="Times New Roman" w:hAnsi="Times New Roman" w:cs="Times New Roman"/>
          <w:sz w:val="20"/>
          <w:szCs w:val="20"/>
        </w:rPr>
        <w:fldChar w:fldCharType="begin">
          <w:ffData>
            <w:name w:val="Text11"/>
            <w:enabled/>
            <w:calcOnExit w:val="0"/>
            <w:textInput/>
          </w:ffData>
        </w:fldChar>
      </w:r>
      <w:bookmarkStart w:id="13" w:name="Text11"/>
      <w:r w:rsidR="000E6929">
        <w:rPr>
          <w:rFonts w:ascii="Times New Roman" w:hAnsi="Times New Roman" w:cs="Times New Roman"/>
          <w:sz w:val="20"/>
          <w:szCs w:val="20"/>
        </w:rPr>
        <w:instrText xml:space="preserve"> FORMTEXT </w:instrText>
      </w:r>
      <w:r w:rsidR="000E6929">
        <w:rPr>
          <w:rFonts w:ascii="Times New Roman" w:hAnsi="Times New Roman" w:cs="Times New Roman"/>
          <w:sz w:val="20"/>
          <w:szCs w:val="20"/>
        </w:rPr>
      </w:r>
      <w:r w:rsidR="000E6929">
        <w:rPr>
          <w:rFonts w:ascii="Times New Roman" w:hAnsi="Times New Roman" w:cs="Times New Roman"/>
          <w:sz w:val="20"/>
          <w:szCs w:val="20"/>
        </w:rPr>
        <w:fldChar w:fldCharType="separate"/>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sz w:val="20"/>
          <w:szCs w:val="20"/>
        </w:rPr>
        <w:fldChar w:fldCharType="end"/>
      </w:r>
      <w:bookmarkEnd w:id="13"/>
      <w:r w:rsidR="000E6929">
        <w:rPr>
          <w:rFonts w:ascii="Times New Roman" w:hAnsi="Times New Roman" w:cs="Times New Roman"/>
          <w:sz w:val="20"/>
          <w:szCs w:val="20"/>
        </w:rPr>
        <w:t xml:space="preserve"> </w:t>
      </w:r>
      <w:r w:rsidRPr="00B04E75">
        <w:rPr>
          <w:rFonts w:ascii="Times New Roman" w:hAnsi="Times New Roman" w:cs="Times New Roman"/>
          <w:sz w:val="20"/>
          <w:szCs w:val="20"/>
        </w:rPr>
        <w:t>)</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reflect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equitable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changes</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in</w:t>
      </w:r>
      <w:r w:rsidRPr="00B04E75">
        <w:rPr>
          <w:rFonts w:ascii="Times New Roman" w:hAnsi="Times New Roman" w:cs="Times New Roman"/>
          <w:spacing w:val="45"/>
          <w:w w:val="99"/>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payable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5"/>
          <w:sz w:val="20"/>
          <w:szCs w:val="20"/>
        </w:rPr>
        <w:t>Engineer.</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0"/>
          <w:numId w:val="2"/>
        </w:numPr>
        <w:tabs>
          <w:tab w:val="left" w:pos="721"/>
        </w:tabs>
        <w:kinsoku w:val="0"/>
        <w:overflowPunct w:val="0"/>
        <w:autoSpaceDE w:val="0"/>
        <w:autoSpaceDN w:val="0"/>
        <w:adjustRightInd w:val="0"/>
        <w:spacing w:after="0" w:line="240" w:lineRule="auto"/>
        <w:rPr>
          <w:rFonts w:ascii="Times New Roman" w:hAnsi="Times New Roman" w:cs="Times New Roman"/>
          <w:sz w:val="20"/>
          <w:szCs w:val="20"/>
        </w:rPr>
      </w:pPr>
      <w:r w:rsidRPr="00B04E75">
        <w:rPr>
          <w:rFonts w:ascii="Times New Roman" w:hAnsi="Times New Roman" w:cs="Times New Roman"/>
          <w:spacing w:val="-3"/>
          <w:sz w:val="20"/>
          <w:szCs w:val="20"/>
        </w:rPr>
        <w:t>Other</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3"/>
          <w:sz w:val="20"/>
          <w:szCs w:val="20"/>
        </w:rPr>
        <w:t>Provisions</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Concerning</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Payment</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this</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pacing w:val="-16"/>
          <w:sz w:val="20"/>
          <w:szCs w:val="20"/>
        </w:rPr>
        <w:t xml:space="preserve"> </w:t>
      </w:r>
      <w:r w:rsidR="00E96F15" w:rsidRPr="00E96F15">
        <w:rPr>
          <w:rFonts w:ascii="Times New Roman" w:hAnsi="Times New Roman" w:cs="Times New Roman"/>
          <w:b/>
          <w:spacing w:val="-3"/>
          <w:sz w:val="20"/>
          <w:szCs w:val="20"/>
        </w:rPr>
        <w:t>C</w:t>
      </w:r>
      <w:r w:rsidRPr="00E96F15">
        <w:rPr>
          <w:rFonts w:ascii="Times New Roman" w:hAnsi="Times New Roman" w:cs="Times New Roman"/>
          <w:b/>
          <w:spacing w:val="-3"/>
          <w:sz w:val="20"/>
          <w:szCs w:val="20"/>
        </w:rPr>
        <w:t>2.</w:t>
      </w:r>
      <w:r w:rsidR="00E96F15" w:rsidRPr="00E96F15">
        <w:rPr>
          <w:rFonts w:ascii="Times New Roman" w:hAnsi="Times New Roman" w:cs="Times New Roman"/>
          <w:b/>
          <w:spacing w:val="-3"/>
          <w:sz w:val="20"/>
          <w:szCs w:val="20"/>
        </w:rPr>
        <w:t>0</w:t>
      </w:r>
      <w:r w:rsidRPr="00E96F15">
        <w:rPr>
          <w:rFonts w:ascii="Times New Roman" w:hAnsi="Times New Roman" w:cs="Times New Roman"/>
          <w:b/>
          <w:spacing w:val="-3"/>
          <w:sz w:val="20"/>
          <w:szCs w:val="20"/>
        </w:rPr>
        <w:t>4</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1"/>
          <w:numId w:val="2"/>
        </w:numPr>
        <w:tabs>
          <w:tab w:val="left" w:pos="1081"/>
        </w:tabs>
        <w:kinsoku w:val="0"/>
        <w:overflowPunct w:val="0"/>
        <w:autoSpaceDE w:val="0"/>
        <w:autoSpaceDN w:val="0"/>
        <w:adjustRightInd w:val="0"/>
        <w:spacing w:after="0" w:line="240" w:lineRule="auto"/>
        <w:ind w:left="719" w:right="128" w:firstLine="1"/>
        <w:jc w:val="both"/>
        <w:rPr>
          <w:rFonts w:ascii="Times New Roman" w:hAnsi="Times New Roman" w:cs="Times New Roman"/>
          <w:sz w:val="20"/>
          <w:szCs w:val="20"/>
        </w:rPr>
      </w:pPr>
      <w:r w:rsidRPr="00B04E75">
        <w:rPr>
          <w:rFonts w:ascii="Times New Roman" w:hAnsi="Times New Roman" w:cs="Times New Roman"/>
          <w:spacing w:val="-3"/>
          <w:sz w:val="20"/>
          <w:szCs w:val="20"/>
        </w:rPr>
        <w:t>Whenever</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entitled</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charges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5"/>
          <w:sz w:val="20"/>
          <w:szCs w:val="20"/>
        </w:rPr>
        <w:t>Consultants,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those</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charges</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80"/>
          <w:w w:val="99"/>
          <w:sz w:val="20"/>
          <w:szCs w:val="20"/>
        </w:rPr>
        <w:t xml:space="preserve"> </w:t>
      </w:r>
      <w:r w:rsidRPr="00B04E75">
        <w:rPr>
          <w:rFonts w:ascii="Times New Roman" w:hAnsi="Times New Roman" w:cs="Times New Roman"/>
          <w:sz w:val="20"/>
          <w:szCs w:val="20"/>
        </w:rPr>
        <w:t>be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amounts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billed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by</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Consultants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times</w:t>
      </w:r>
      <w:r w:rsidRPr="00B04E75">
        <w:rPr>
          <w:rFonts w:ascii="Times New Roman" w:hAnsi="Times New Roman" w:cs="Times New Roman"/>
          <w:spacing w:val="-11"/>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Factor</w:t>
      </w:r>
      <w:r w:rsidRPr="00B04E75">
        <w:rPr>
          <w:rFonts w:ascii="Times New Roman" w:hAnsi="Times New Roman" w:cs="Times New Roman"/>
          <w:spacing w:val="-9"/>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1.05.</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1"/>
          <w:numId w:val="2"/>
        </w:numPr>
        <w:tabs>
          <w:tab w:val="left" w:pos="1080"/>
        </w:tabs>
        <w:kinsoku w:val="0"/>
        <w:overflowPunct w:val="0"/>
        <w:autoSpaceDE w:val="0"/>
        <w:autoSpaceDN w:val="0"/>
        <w:adjustRightInd w:val="0"/>
        <w:spacing w:after="0" w:line="240" w:lineRule="auto"/>
        <w:ind w:left="720" w:right="134" w:hanging="1"/>
        <w:jc w:val="both"/>
        <w:rPr>
          <w:rFonts w:ascii="Times New Roman" w:hAnsi="Times New Roman" w:cs="Times New Roman"/>
          <w:sz w:val="20"/>
          <w:szCs w:val="20"/>
        </w:rPr>
      </w:pPr>
      <w:r w:rsidRPr="00B04E75">
        <w:rPr>
          <w:rFonts w:ascii="Times New Roman" w:hAnsi="Times New Roman" w:cs="Times New Roman"/>
          <w:spacing w:val="-3"/>
          <w:sz w:val="20"/>
          <w:szCs w:val="20"/>
        </w:rPr>
        <w:t>Factors.</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3"/>
          <w:sz w:val="20"/>
          <w:szCs w:val="20"/>
        </w:rPr>
        <w:t>external</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5"/>
          <w:sz w:val="20"/>
          <w:szCs w:val="20"/>
        </w:rPr>
        <w:t>Reimbursable</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2"/>
          <w:sz w:val="20"/>
          <w:szCs w:val="20"/>
        </w:rPr>
        <w:t>Engineer’s</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Consultant’s</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factors</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include</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84"/>
          <w:w w:val="99"/>
          <w:sz w:val="20"/>
          <w:szCs w:val="20"/>
        </w:rPr>
        <w:t xml:space="preserve"> </w:t>
      </w:r>
      <w:r w:rsidRPr="00B04E75">
        <w:rPr>
          <w:rFonts w:ascii="Times New Roman" w:hAnsi="Times New Roman" w:cs="Times New Roman"/>
          <w:spacing w:val="-3"/>
          <w:sz w:val="20"/>
          <w:szCs w:val="20"/>
        </w:rPr>
        <w:t>overhead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profit</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5"/>
          <w:sz w:val="20"/>
          <w:szCs w:val="20"/>
        </w:rPr>
        <w:t>associated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with</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responsibility</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administration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costs.</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1"/>
          <w:numId w:val="2"/>
        </w:numPr>
        <w:tabs>
          <w:tab w:val="left" w:pos="1081"/>
        </w:tabs>
        <w:kinsoku w:val="0"/>
        <w:overflowPunct w:val="0"/>
        <w:autoSpaceDE w:val="0"/>
        <w:autoSpaceDN w:val="0"/>
        <w:adjustRightInd w:val="0"/>
        <w:spacing w:after="0" w:line="240" w:lineRule="auto"/>
        <w:ind w:left="1080"/>
        <w:jc w:val="both"/>
        <w:rPr>
          <w:rFonts w:ascii="Times New Roman" w:hAnsi="Times New Roman" w:cs="Times New Roman"/>
          <w:sz w:val="20"/>
          <w:szCs w:val="20"/>
        </w:rPr>
      </w:pPr>
      <w:r w:rsidRPr="00B04E75">
        <w:rPr>
          <w:rFonts w:ascii="Times New Roman" w:hAnsi="Times New Roman" w:cs="Times New Roman"/>
          <w:spacing w:val="-5"/>
          <w:sz w:val="20"/>
          <w:szCs w:val="20"/>
        </w:rPr>
        <w:t>Estimated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Compensation</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Amounts</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2"/>
          <w:numId w:val="2"/>
        </w:numPr>
        <w:tabs>
          <w:tab w:val="left" w:pos="1441"/>
        </w:tabs>
        <w:kinsoku w:val="0"/>
        <w:overflowPunct w:val="0"/>
        <w:autoSpaceDE w:val="0"/>
        <w:autoSpaceDN w:val="0"/>
        <w:adjustRightInd w:val="0"/>
        <w:spacing w:after="0" w:line="240" w:lineRule="auto"/>
        <w:ind w:right="129" w:hanging="360"/>
        <w:jc w:val="both"/>
        <w:rPr>
          <w:rFonts w:ascii="Times New Roman" w:hAnsi="Times New Roman" w:cs="Times New Roman"/>
          <w:sz w:val="20"/>
          <w:szCs w:val="20"/>
        </w:rPr>
      </w:pPr>
      <w:r w:rsidRPr="00B04E75">
        <w:rPr>
          <w:rFonts w:ascii="Times New Roman" w:hAnsi="Times New Roman" w:cs="Times New Roman"/>
          <w:spacing w:val="-3"/>
          <w:sz w:val="20"/>
          <w:szCs w:val="20"/>
        </w:rPr>
        <w:t>Engineer’s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5"/>
          <w:sz w:val="20"/>
          <w:szCs w:val="20"/>
        </w:rPr>
        <w:t>estimate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amounts</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that</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5"/>
          <w:sz w:val="20"/>
          <w:szCs w:val="20"/>
        </w:rPr>
        <w:t>will</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become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payable</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specified</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only</w:t>
      </w:r>
      <w:r w:rsidRPr="00B04E75">
        <w:rPr>
          <w:rFonts w:ascii="Times New Roman" w:hAnsi="Times New Roman" w:cs="Times New Roman"/>
          <w:sz w:val="20"/>
          <w:szCs w:val="20"/>
        </w:rPr>
        <w:t xml:space="preserve"> </w:t>
      </w:r>
      <w:r w:rsidRPr="00B04E75">
        <w:rPr>
          <w:rFonts w:ascii="Times New Roman" w:hAnsi="Times New Roman" w:cs="Times New Roman"/>
          <w:spacing w:val="-5"/>
          <w:sz w:val="20"/>
          <w:szCs w:val="20"/>
        </w:rPr>
        <w:t>estimates</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76"/>
          <w:w w:val="99"/>
          <w:sz w:val="20"/>
          <w:szCs w:val="20"/>
        </w:rPr>
        <w:t xml:space="preserve"> </w:t>
      </w:r>
      <w:r w:rsidRPr="00B04E75">
        <w:rPr>
          <w:rFonts w:ascii="Times New Roman" w:hAnsi="Times New Roman" w:cs="Times New Roman"/>
          <w:spacing w:val="-3"/>
          <w:sz w:val="20"/>
          <w:szCs w:val="20"/>
        </w:rPr>
        <w:t>planning</w:t>
      </w:r>
      <w:r w:rsidRPr="00B04E75">
        <w:rPr>
          <w:rFonts w:ascii="Times New Roman" w:hAnsi="Times New Roman" w:cs="Times New Roman"/>
          <w:spacing w:val="35"/>
          <w:sz w:val="20"/>
          <w:szCs w:val="20"/>
        </w:rPr>
        <w:t xml:space="preserve"> </w:t>
      </w:r>
      <w:r w:rsidRPr="00B04E75">
        <w:rPr>
          <w:rFonts w:ascii="Times New Roman" w:hAnsi="Times New Roman" w:cs="Times New Roman"/>
          <w:spacing w:val="-3"/>
          <w:sz w:val="20"/>
          <w:szCs w:val="20"/>
        </w:rPr>
        <w:t>purposes,</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2"/>
          <w:sz w:val="20"/>
          <w:szCs w:val="20"/>
        </w:rPr>
        <w:t>not</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2"/>
          <w:sz w:val="20"/>
          <w:szCs w:val="20"/>
        </w:rPr>
        <w:t>binding</w:t>
      </w:r>
      <w:r w:rsidRPr="00B04E75">
        <w:rPr>
          <w:rFonts w:ascii="Times New Roman" w:hAnsi="Times New Roman" w:cs="Times New Roman"/>
          <w:spacing w:val="36"/>
          <w:sz w:val="20"/>
          <w:szCs w:val="20"/>
        </w:rPr>
        <w:t xml:space="preserve"> </w:t>
      </w:r>
      <w:r w:rsidRPr="00B04E75">
        <w:rPr>
          <w:rFonts w:ascii="Times New Roman" w:hAnsi="Times New Roman" w:cs="Times New Roman"/>
          <w:sz w:val="20"/>
          <w:szCs w:val="20"/>
        </w:rPr>
        <w:t>on</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2"/>
          <w:sz w:val="20"/>
          <w:szCs w:val="20"/>
        </w:rPr>
        <w:t>parties,</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2"/>
          <w:sz w:val="20"/>
          <w:szCs w:val="20"/>
        </w:rPr>
        <w:lastRenderedPageBreak/>
        <w:t>not</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3"/>
          <w:sz w:val="20"/>
          <w:szCs w:val="20"/>
        </w:rPr>
        <w:t>minimum</w:t>
      </w:r>
      <w:r w:rsidRPr="00B04E75">
        <w:rPr>
          <w:rFonts w:ascii="Times New Roman" w:hAnsi="Times New Roman" w:cs="Times New Roman"/>
          <w:spacing w:val="31"/>
          <w:sz w:val="20"/>
          <w:szCs w:val="20"/>
        </w:rPr>
        <w:t xml:space="preserve"> </w:t>
      </w:r>
      <w:r w:rsidRPr="00B04E75">
        <w:rPr>
          <w:rFonts w:ascii="Times New Roman" w:hAnsi="Times New Roman" w:cs="Times New Roman"/>
          <w:sz w:val="20"/>
          <w:szCs w:val="20"/>
        </w:rPr>
        <w:t>or</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3"/>
          <w:sz w:val="20"/>
          <w:szCs w:val="20"/>
        </w:rPr>
        <w:t>maximum</w:t>
      </w:r>
      <w:r w:rsidRPr="00B04E75">
        <w:rPr>
          <w:rFonts w:ascii="Times New Roman" w:hAnsi="Times New Roman" w:cs="Times New Roman"/>
          <w:spacing w:val="31"/>
          <w:sz w:val="20"/>
          <w:szCs w:val="20"/>
        </w:rPr>
        <w:t xml:space="preserve"> </w:t>
      </w:r>
      <w:r w:rsidRPr="00B04E75">
        <w:rPr>
          <w:rFonts w:ascii="Times New Roman" w:hAnsi="Times New Roman" w:cs="Times New Roman"/>
          <w:spacing w:val="-3"/>
          <w:sz w:val="20"/>
          <w:szCs w:val="20"/>
        </w:rPr>
        <w:t>amounts</w:t>
      </w:r>
      <w:r w:rsidRPr="00B04E75">
        <w:rPr>
          <w:rFonts w:ascii="Times New Roman" w:hAnsi="Times New Roman" w:cs="Times New Roman"/>
          <w:spacing w:val="74"/>
          <w:w w:val="99"/>
          <w:sz w:val="20"/>
          <w:szCs w:val="20"/>
        </w:rPr>
        <w:t xml:space="preserve"> </w:t>
      </w:r>
      <w:r w:rsidRPr="00B04E75">
        <w:rPr>
          <w:rFonts w:ascii="Times New Roman" w:hAnsi="Times New Roman" w:cs="Times New Roman"/>
          <w:spacing w:val="-3"/>
          <w:sz w:val="20"/>
          <w:szCs w:val="20"/>
        </w:rPr>
        <w:t>payable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Agreement.</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2"/>
          <w:numId w:val="2"/>
        </w:numPr>
        <w:tabs>
          <w:tab w:val="left" w:pos="1441"/>
        </w:tabs>
        <w:kinsoku w:val="0"/>
        <w:overflowPunct w:val="0"/>
        <w:autoSpaceDE w:val="0"/>
        <w:autoSpaceDN w:val="0"/>
        <w:adjustRightInd w:val="0"/>
        <w:spacing w:after="0" w:line="240" w:lineRule="auto"/>
        <w:ind w:left="1438" w:right="129" w:hanging="357"/>
        <w:jc w:val="both"/>
        <w:rPr>
          <w:rFonts w:ascii="Times New Roman" w:hAnsi="Times New Roman" w:cs="Times New Roman"/>
          <w:sz w:val="20"/>
          <w:szCs w:val="20"/>
        </w:rPr>
      </w:pPr>
      <w:r w:rsidRPr="00B04E75">
        <w:rPr>
          <w:rFonts w:ascii="Times New Roman" w:hAnsi="Times New Roman" w:cs="Times New Roman"/>
          <w:spacing w:val="-3"/>
          <w:sz w:val="20"/>
          <w:szCs w:val="20"/>
        </w:rPr>
        <w:t>Engineer</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1"/>
          <w:sz w:val="20"/>
          <w:szCs w:val="20"/>
        </w:rPr>
        <w:t>is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responsible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monitoring</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charges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generated</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this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Agreement.</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When</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estimated</w:t>
      </w:r>
      <w:r w:rsidRPr="00B04E75">
        <w:rPr>
          <w:rFonts w:ascii="Times New Roman" w:hAnsi="Times New Roman" w:cs="Times New Roman"/>
          <w:spacing w:val="78"/>
          <w:w w:val="99"/>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amounts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have</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been</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stated</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herein</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1"/>
          <w:sz w:val="20"/>
          <w:szCs w:val="20"/>
        </w:rPr>
        <w:t>it</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subsequently</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becomes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apparent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1"/>
          <w:sz w:val="20"/>
          <w:szCs w:val="20"/>
        </w:rPr>
        <w:t>to</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that</w:t>
      </w:r>
      <w:r w:rsidRPr="00B04E75">
        <w:rPr>
          <w:rFonts w:ascii="Times New Roman" w:hAnsi="Times New Roman" w:cs="Times New Roman"/>
          <w:spacing w:val="7"/>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72"/>
          <w:w w:val="99"/>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amount</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thus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estimated</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will</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exceeded,</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z w:val="20"/>
          <w:szCs w:val="20"/>
        </w:rPr>
        <w:t xml:space="preserve"> </w:t>
      </w:r>
      <w:r w:rsidRPr="00B04E75">
        <w:rPr>
          <w:rFonts w:ascii="Times New Roman" w:hAnsi="Times New Roman" w:cs="Times New Roman"/>
          <w:spacing w:val="-3"/>
          <w:sz w:val="20"/>
          <w:szCs w:val="20"/>
        </w:rPr>
        <w:t>give</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Owner</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5"/>
          <w:sz w:val="20"/>
          <w:szCs w:val="20"/>
        </w:rPr>
        <w:t>written</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notice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5"/>
          <w:sz w:val="20"/>
          <w:szCs w:val="20"/>
        </w:rPr>
        <w:t>thereof.</w:t>
      </w:r>
      <w:r w:rsidRPr="00B04E75">
        <w:rPr>
          <w:rFonts w:ascii="Times New Roman" w:hAnsi="Times New Roman" w:cs="Times New Roman"/>
          <w:spacing w:val="72"/>
          <w:w w:val="99"/>
          <w:sz w:val="20"/>
          <w:szCs w:val="20"/>
        </w:rPr>
        <w:t xml:space="preserve"> </w:t>
      </w:r>
      <w:r w:rsidRPr="00B04E75">
        <w:rPr>
          <w:rFonts w:ascii="Times New Roman" w:hAnsi="Times New Roman" w:cs="Times New Roman"/>
          <w:spacing w:val="-3"/>
          <w:sz w:val="20"/>
          <w:szCs w:val="20"/>
        </w:rPr>
        <w:t>Promptly</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thereafter</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Owner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and</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review</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3"/>
          <w:sz w:val="20"/>
          <w:szCs w:val="20"/>
        </w:rPr>
        <w:t>matter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remaining</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performed</w:t>
      </w:r>
      <w:r w:rsidRPr="00B04E75">
        <w:rPr>
          <w:rFonts w:ascii="Times New Roman" w:hAnsi="Times New Roman" w:cs="Times New Roman"/>
          <w:spacing w:val="42"/>
          <w:w w:val="99"/>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41"/>
          <w:sz w:val="20"/>
          <w:szCs w:val="20"/>
        </w:rPr>
        <w:t xml:space="preserve"> </w:t>
      </w:r>
      <w:r w:rsidRPr="00B04E75">
        <w:rPr>
          <w:rFonts w:ascii="Times New Roman" w:hAnsi="Times New Roman" w:cs="Times New Roman"/>
          <w:spacing w:val="-5"/>
          <w:sz w:val="20"/>
          <w:szCs w:val="20"/>
        </w:rPr>
        <w:t>Owner</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3"/>
          <w:sz w:val="20"/>
          <w:szCs w:val="20"/>
        </w:rPr>
        <w:t>either</w:t>
      </w:r>
      <w:r w:rsidRPr="00B04E75">
        <w:rPr>
          <w:rFonts w:ascii="Times New Roman" w:hAnsi="Times New Roman" w:cs="Times New Roman"/>
          <w:spacing w:val="40"/>
          <w:sz w:val="20"/>
          <w:szCs w:val="20"/>
        </w:rPr>
        <w:t xml:space="preserve"> </w:t>
      </w:r>
      <w:r w:rsidRPr="00B04E75">
        <w:rPr>
          <w:rFonts w:ascii="Times New Roman" w:hAnsi="Times New Roman" w:cs="Times New Roman"/>
          <w:spacing w:val="-3"/>
          <w:sz w:val="20"/>
          <w:szCs w:val="20"/>
        </w:rPr>
        <w:t>agree</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9"/>
          <w:sz w:val="20"/>
          <w:szCs w:val="20"/>
        </w:rPr>
        <w:t xml:space="preserve"> </w:t>
      </w:r>
      <w:r w:rsidRPr="00B04E75">
        <w:rPr>
          <w:rFonts w:ascii="Times New Roman" w:hAnsi="Times New Roman" w:cs="Times New Roman"/>
          <w:spacing w:val="-2"/>
          <w:sz w:val="20"/>
          <w:szCs w:val="20"/>
        </w:rPr>
        <w:t>such</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38"/>
          <w:sz w:val="20"/>
          <w:szCs w:val="20"/>
        </w:rPr>
        <w:t xml:space="preserve"> </w:t>
      </w:r>
      <w:r w:rsidRPr="00B04E75">
        <w:rPr>
          <w:rFonts w:ascii="Times New Roman" w:hAnsi="Times New Roman" w:cs="Times New Roman"/>
          <w:spacing w:val="-3"/>
          <w:sz w:val="20"/>
          <w:szCs w:val="20"/>
        </w:rPr>
        <w:t>exceeding</w:t>
      </w:r>
      <w:r w:rsidRPr="00B04E75">
        <w:rPr>
          <w:rFonts w:ascii="Times New Roman" w:hAnsi="Times New Roman" w:cs="Times New Roman"/>
          <w:spacing w:val="37"/>
          <w:sz w:val="20"/>
          <w:szCs w:val="20"/>
        </w:rPr>
        <w:t xml:space="preserve"> </w:t>
      </w:r>
      <w:r w:rsidRPr="00B04E75">
        <w:rPr>
          <w:rFonts w:ascii="Times New Roman" w:hAnsi="Times New Roman" w:cs="Times New Roman"/>
          <w:spacing w:val="-3"/>
          <w:sz w:val="20"/>
          <w:szCs w:val="20"/>
        </w:rPr>
        <w:t>said</w:t>
      </w:r>
      <w:r w:rsidRPr="00B04E75">
        <w:rPr>
          <w:rFonts w:ascii="Times New Roman" w:hAnsi="Times New Roman" w:cs="Times New Roman"/>
          <w:spacing w:val="78"/>
          <w:w w:val="99"/>
          <w:sz w:val="20"/>
          <w:szCs w:val="20"/>
        </w:rPr>
        <w:t xml:space="preserve"> </w:t>
      </w:r>
      <w:r w:rsidRPr="00B04E75">
        <w:rPr>
          <w:rFonts w:ascii="Times New Roman" w:hAnsi="Times New Roman" w:cs="Times New Roman"/>
          <w:spacing w:val="-5"/>
          <w:sz w:val="20"/>
          <w:szCs w:val="20"/>
        </w:rPr>
        <w:t>estimated</w:t>
      </w:r>
      <w:r w:rsidRPr="00B04E75">
        <w:rPr>
          <w:rFonts w:ascii="Times New Roman" w:hAnsi="Times New Roman" w:cs="Times New Roman"/>
          <w:spacing w:val="31"/>
          <w:sz w:val="20"/>
          <w:szCs w:val="20"/>
        </w:rPr>
        <w:t xml:space="preserve"> </w:t>
      </w:r>
      <w:r w:rsidRPr="00B04E75">
        <w:rPr>
          <w:rFonts w:ascii="Times New Roman" w:hAnsi="Times New Roman" w:cs="Times New Roman"/>
          <w:spacing w:val="-3"/>
          <w:sz w:val="20"/>
          <w:szCs w:val="20"/>
        </w:rPr>
        <w:t>amount</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1"/>
          <w:sz w:val="20"/>
          <w:szCs w:val="20"/>
        </w:rPr>
        <w:t>or</w:t>
      </w:r>
      <w:r w:rsidRPr="00B04E75">
        <w:rPr>
          <w:rFonts w:ascii="Times New Roman" w:hAnsi="Times New Roman" w:cs="Times New Roman"/>
          <w:spacing w:val="31"/>
          <w:sz w:val="20"/>
          <w:szCs w:val="20"/>
        </w:rPr>
        <w:t xml:space="preserve"> </w:t>
      </w:r>
      <w:r w:rsidRPr="00B04E75">
        <w:rPr>
          <w:rFonts w:ascii="Times New Roman" w:hAnsi="Times New Roman" w:cs="Times New Roman"/>
          <w:spacing w:val="-3"/>
          <w:sz w:val="20"/>
          <w:szCs w:val="20"/>
        </w:rPr>
        <w:t>Owner</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2"/>
          <w:sz w:val="20"/>
          <w:szCs w:val="20"/>
        </w:rPr>
        <w:t>agree</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4"/>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3"/>
          <w:sz w:val="20"/>
          <w:szCs w:val="20"/>
        </w:rPr>
        <w:t>reduction</w:t>
      </w:r>
      <w:r w:rsidRPr="00B04E75">
        <w:rPr>
          <w:rFonts w:ascii="Times New Roman" w:hAnsi="Times New Roman" w:cs="Times New Roman"/>
          <w:spacing w:val="31"/>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3"/>
          <w:sz w:val="20"/>
          <w:szCs w:val="20"/>
        </w:rPr>
        <w:t>remaining</w:t>
      </w:r>
      <w:r w:rsidRPr="00B04E75">
        <w:rPr>
          <w:rFonts w:ascii="Times New Roman" w:hAnsi="Times New Roman" w:cs="Times New Roman"/>
          <w:spacing w:val="32"/>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31"/>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4"/>
          <w:sz w:val="20"/>
          <w:szCs w:val="20"/>
        </w:rPr>
        <w:t xml:space="preserve"> </w:t>
      </w:r>
      <w:r w:rsidRPr="00B04E75">
        <w:rPr>
          <w:rFonts w:ascii="Times New Roman" w:hAnsi="Times New Roman" w:cs="Times New Roman"/>
          <w:spacing w:val="-2"/>
          <w:sz w:val="20"/>
          <w:szCs w:val="20"/>
        </w:rPr>
        <w:t>be</w:t>
      </w:r>
      <w:r w:rsidRPr="00B04E75">
        <w:rPr>
          <w:rFonts w:ascii="Times New Roman" w:hAnsi="Times New Roman" w:cs="Times New Roman"/>
          <w:spacing w:val="66"/>
          <w:w w:val="99"/>
          <w:sz w:val="20"/>
          <w:szCs w:val="20"/>
        </w:rPr>
        <w:t xml:space="preserve"> </w:t>
      </w:r>
      <w:r w:rsidRPr="00B04E75">
        <w:rPr>
          <w:rFonts w:ascii="Times New Roman" w:hAnsi="Times New Roman" w:cs="Times New Roman"/>
          <w:spacing w:val="-3"/>
          <w:sz w:val="20"/>
          <w:szCs w:val="20"/>
        </w:rPr>
        <w:t>rendered</w:t>
      </w:r>
      <w:r w:rsidRPr="00B04E75">
        <w:rPr>
          <w:rFonts w:ascii="Times New Roman" w:hAnsi="Times New Roman" w:cs="Times New Roman"/>
          <w:spacing w:val="2"/>
          <w:sz w:val="20"/>
          <w:szCs w:val="20"/>
        </w:rPr>
        <w:t xml:space="preserve"> </w:t>
      </w:r>
      <w:r w:rsidRPr="00B04E75">
        <w:rPr>
          <w:rFonts w:ascii="Times New Roman" w:hAnsi="Times New Roman" w:cs="Times New Roman"/>
          <w:sz w:val="20"/>
          <w:szCs w:val="20"/>
        </w:rPr>
        <w:t>by</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so</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that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total</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5"/>
          <w:sz w:val="20"/>
          <w:szCs w:val="20"/>
        </w:rPr>
        <w:t>will</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not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exceed</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said</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5"/>
          <w:sz w:val="20"/>
          <w:szCs w:val="20"/>
        </w:rPr>
        <w:t>estimated</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5"/>
          <w:sz w:val="20"/>
          <w:szCs w:val="20"/>
        </w:rPr>
        <w:t>amount</w:t>
      </w:r>
      <w:r w:rsidRPr="00B04E75">
        <w:rPr>
          <w:rFonts w:ascii="Times New Roman" w:hAnsi="Times New Roman" w:cs="Times New Roman"/>
          <w:spacing w:val="64"/>
          <w:w w:val="99"/>
          <w:sz w:val="20"/>
          <w:szCs w:val="20"/>
        </w:rPr>
        <w:t xml:space="preserve"> </w:t>
      </w:r>
      <w:r w:rsidRPr="00B04E75">
        <w:rPr>
          <w:rFonts w:ascii="Times New Roman" w:hAnsi="Times New Roman" w:cs="Times New Roman"/>
          <w:spacing w:val="-3"/>
          <w:sz w:val="20"/>
          <w:szCs w:val="20"/>
        </w:rPr>
        <w:t>when</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completed.</w:t>
      </w:r>
    </w:p>
    <w:p w:rsidR="00B04E75" w:rsidRPr="00B04E75" w:rsidRDefault="00B04E75" w:rsidP="00B04E75">
      <w:pPr>
        <w:kinsoku w:val="0"/>
        <w:overflowPunct w:val="0"/>
        <w:autoSpaceDE w:val="0"/>
        <w:autoSpaceDN w:val="0"/>
        <w:adjustRightInd w:val="0"/>
        <w:spacing w:before="7" w:after="0" w:line="240" w:lineRule="auto"/>
        <w:rPr>
          <w:rFonts w:ascii="Times New Roman" w:hAnsi="Times New Roman" w:cs="Times New Roman"/>
          <w:sz w:val="20"/>
          <w:szCs w:val="20"/>
        </w:rPr>
      </w:pPr>
    </w:p>
    <w:p w:rsidR="00267A34" w:rsidRPr="00E96F15" w:rsidRDefault="00B04E75" w:rsidP="00E96F15">
      <w:pPr>
        <w:numPr>
          <w:ilvl w:val="1"/>
          <w:numId w:val="2"/>
        </w:numPr>
        <w:tabs>
          <w:tab w:val="left" w:pos="1080"/>
        </w:tabs>
        <w:kinsoku w:val="0"/>
        <w:overflowPunct w:val="0"/>
        <w:autoSpaceDE w:val="0"/>
        <w:autoSpaceDN w:val="0"/>
        <w:adjustRightInd w:val="0"/>
        <w:spacing w:after="0" w:line="240" w:lineRule="auto"/>
        <w:ind w:left="718" w:right="134" w:firstLine="1"/>
        <w:jc w:val="both"/>
        <w:rPr>
          <w:rFonts w:ascii="Times New Roman" w:hAnsi="Times New Roman" w:cs="Times New Roman"/>
          <w:sz w:val="20"/>
          <w:szCs w:val="20"/>
        </w:rPr>
      </w:pPr>
      <w:r w:rsidRPr="00B04E75">
        <w:rPr>
          <w:rFonts w:ascii="Times New Roman" w:hAnsi="Times New Roman" w:cs="Times New Roman"/>
          <w:sz w:val="20"/>
          <w:szCs w:val="20"/>
        </w:rPr>
        <w:t>To</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extent</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necessary</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verify</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charges</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upon</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Owner’s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timely</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request,</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Engineer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make</w:t>
      </w:r>
      <w:r w:rsidRPr="00B04E75">
        <w:rPr>
          <w:rFonts w:ascii="Times New Roman" w:hAnsi="Times New Roman" w:cs="Times New Roman"/>
          <w:spacing w:val="84"/>
          <w:w w:val="99"/>
          <w:sz w:val="20"/>
          <w:szCs w:val="20"/>
        </w:rPr>
        <w:t xml:space="preserve"> </w:t>
      </w:r>
      <w:r w:rsidRPr="00B04E75">
        <w:rPr>
          <w:rFonts w:ascii="Times New Roman" w:hAnsi="Times New Roman" w:cs="Times New Roman"/>
          <w:spacing w:val="-3"/>
          <w:sz w:val="20"/>
          <w:szCs w:val="20"/>
        </w:rPr>
        <w:t>copies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records</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available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Owner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at</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no</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cost.</w:t>
      </w:r>
    </w:p>
    <w:p w:rsidR="00267A34" w:rsidRPr="00B04E75" w:rsidRDefault="00267A34" w:rsidP="00B04E75">
      <w:pPr>
        <w:kinsoku w:val="0"/>
        <w:overflowPunct w:val="0"/>
        <w:autoSpaceDE w:val="0"/>
        <w:autoSpaceDN w:val="0"/>
        <w:adjustRightInd w:val="0"/>
        <w:spacing w:before="8" w:after="0" w:line="240" w:lineRule="auto"/>
        <w:ind w:right="511"/>
        <w:jc w:val="center"/>
        <w:rPr>
          <w:rFonts w:ascii="Times New Roman" w:hAnsi="Times New Roman" w:cs="Times New Roman"/>
          <w:spacing w:val="-3"/>
          <w:sz w:val="16"/>
          <w:szCs w:val="16"/>
        </w:rPr>
        <w:sectPr w:rsidR="00267A34" w:rsidRPr="00B04E75">
          <w:type w:val="continuous"/>
          <w:pgSz w:w="12240" w:h="15840"/>
          <w:pgMar w:top="1240" w:right="940" w:bottom="280" w:left="1440" w:header="720" w:footer="720" w:gutter="0"/>
          <w:cols w:space="720" w:equalWidth="0">
            <w:col w:w="9860"/>
          </w:cols>
          <w:noEndnote/>
        </w:sectPr>
      </w:pPr>
    </w:p>
    <w:p w:rsidR="00B04E75" w:rsidRPr="00B04E75" w:rsidRDefault="00B04E75" w:rsidP="00B04E75">
      <w:pPr>
        <w:kinsoku w:val="0"/>
        <w:overflowPunct w:val="0"/>
        <w:autoSpaceDE w:val="0"/>
        <w:autoSpaceDN w:val="0"/>
        <w:adjustRightInd w:val="0"/>
        <w:spacing w:before="7" w:after="0" w:line="240" w:lineRule="auto"/>
        <w:rPr>
          <w:rFonts w:ascii="Times New Roman" w:hAnsi="Times New Roman" w:cs="Times New Roman"/>
          <w:sz w:val="19"/>
          <w:szCs w:val="19"/>
        </w:rPr>
      </w:pPr>
    </w:p>
    <w:p w:rsidR="00B04E75" w:rsidRPr="00B04E75" w:rsidRDefault="00B04E75" w:rsidP="00B04E75">
      <w:pPr>
        <w:numPr>
          <w:ilvl w:val="2"/>
          <w:numId w:val="1"/>
        </w:numPr>
        <w:tabs>
          <w:tab w:val="left" w:pos="861"/>
        </w:tabs>
        <w:kinsoku w:val="0"/>
        <w:overflowPunct w:val="0"/>
        <w:autoSpaceDE w:val="0"/>
        <w:autoSpaceDN w:val="0"/>
        <w:adjustRightInd w:val="0"/>
        <w:spacing w:before="33" w:after="0" w:line="240" w:lineRule="auto"/>
        <w:ind w:hanging="720"/>
        <w:outlineLvl w:val="1"/>
        <w:rPr>
          <w:rFonts w:ascii="Times New Roman" w:hAnsi="Times New Roman" w:cs="Times New Roman"/>
          <w:sz w:val="20"/>
          <w:szCs w:val="20"/>
        </w:rPr>
      </w:pPr>
      <w:bookmarkStart w:id="14" w:name="C.2.5_Compensation_for_Additional_Servic"/>
      <w:bookmarkEnd w:id="14"/>
      <w:r w:rsidRPr="00B04E75">
        <w:rPr>
          <w:rFonts w:ascii="Times New Roman" w:hAnsi="Times New Roman" w:cs="Times New Roman"/>
          <w:b/>
          <w:bCs/>
          <w:i/>
          <w:iCs/>
          <w:spacing w:val="-3"/>
          <w:sz w:val="20"/>
          <w:szCs w:val="20"/>
        </w:rPr>
        <w:t>Compensation</w:t>
      </w:r>
      <w:r w:rsidRPr="00B04E75">
        <w:rPr>
          <w:rFonts w:ascii="Times New Roman" w:hAnsi="Times New Roman" w:cs="Times New Roman"/>
          <w:b/>
          <w:bCs/>
          <w:i/>
          <w:iCs/>
          <w:spacing w:val="-19"/>
          <w:sz w:val="20"/>
          <w:szCs w:val="20"/>
        </w:rPr>
        <w:t xml:space="preserve"> </w:t>
      </w:r>
      <w:r w:rsidRPr="00B04E75">
        <w:rPr>
          <w:rFonts w:ascii="Times New Roman" w:hAnsi="Times New Roman" w:cs="Times New Roman"/>
          <w:b/>
          <w:bCs/>
          <w:i/>
          <w:iCs/>
          <w:spacing w:val="-2"/>
          <w:sz w:val="20"/>
          <w:szCs w:val="20"/>
        </w:rPr>
        <w:t>for</w:t>
      </w:r>
      <w:r w:rsidRPr="00B04E75">
        <w:rPr>
          <w:rFonts w:ascii="Times New Roman" w:hAnsi="Times New Roman" w:cs="Times New Roman"/>
          <w:b/>
          <w:bCs/>
          <w:i/>
          <w:iCs/>
          <w:spacing w:val="-18"/>
          <w:sz w:val="20"/>
          <w:szCs w:val="20"/>
        </w:rPr>
        <w:t xml:space="preserve"> </w:t>
      </w:r>
      <w:r w:rsidRPr="00B04E75">
        <w:rPr>
          <w:rFonts w:ascii="Times New Roman" w:hAnsi="Times New Roman" w:cs="Times New Roman"/>
          <w:b/>
          <w:bCs/>
          <w:i/>
          <w:iCs/>
          <w:spacing w:val="-3"/>
          <w:sz w:val="20"/>
          <w:szCs w:val="20"/>
        </w:rPr>
        <w:t>Additional</w:t>
      </w:r>
      <w:r w:rsidRPr="00B04E75">
        <w:rPr>
          <w:rFonts w:ascii="Times New Roman" w:hAnsi="Times New Roman" w:cs="Times New Roman"/>
          <w:b/>
          <w:bCs/>
          <w:i/>
          <w:iCs/>
          <w:spacing w:val="-19"/>
          <w:sz w:val="20"/>
          <w:szCs w:val="20"/>
        </w:rPr>
        <w:t xml:space="preserve"> </w:t>
      </w:r>
      <w:r w:rsidRPr="00B04E75">
        <w:rPr>
          <w:rFonts w:ascii="Times New Roman" w:hAnsi="Times New Roman" w:cs="Times New Roman"/>
          <w:b/>
          <w:bCs/>
          <w:i/>
          <w:iCs/>
          <w:spacing w:val="-3"/>
          <w:sz w:val="20"/>
          <w:szCs w:val="20"/>
        </w:rPr>
        <w:t>Services</w:t>
      </w:r>
    </w:p>
    <w:p w:rsidR="00B04E75" w:rsidRPr="00B04E75" w:rsidRDefault="00B04E75" w:rsidP="00B04E75">
      <w:pPr>
        <w:kinsoku w:val="0"/>
        <w:overflowPunct w:val="0"/>
        <w:autoSpaceDE w:val="0"/>
        <w:autoSpaceDN w:val="0"/>
        <w:adjustRightInd w:val="0"/>
        <w:spacing w:before="3" w:after="0" w:line="240" w:lineRule="auto"/>
        <w:rPr>
          <w:rFonts w:ascii="Times New Roman" w:hAnsi="Times New Roman" w:cs="Times New Roman"/>
          <w:b/>
          <w:bCs/>
          <w:i/>
          <w:iCs/>
          <w:sz w:val="20"/>
          <w:szCs w:val="20"/>
        </w:rPr>
      </w:pPr>
    </w:p>
    <w:p w:rsidR="00B04E75" w:rsidRPr="00B04E75" w:rsidRDefault="00B04E75" w:rsidP="00B04E75">
      <w:pPr>
        <w:numPr>
          <w:ilvl w:val="3"/>
          <w:numId w:val="1"/>
        </w:numPr>
        <w:tabs>
          <w:tab w:val="left" w:pos="1221"/>
        </w:tabs>
        <w:kinsoku w:val="0"/>
        <w:overflowPunct w:val="0"/>
        <w:autoSpaceDE w:val="0"/>
        <w:autoSpaceDN w:val="0"/>
        <w:adjustRightInd w:val="0"/>
        <w:spacing w:after="0" w:line="240" w:lineRule="auto"/>
        <w:rPr>
          <w:rFonts w:ascii="Times New Roman" w:hAnsi="Times New Roman" w:cs="Times New Roman"/>
          <w:sz w:val="20"/>
          <w:szCs w:val="20"/>
        </w:rPr>
      </w:pPr>
      <w:r w:rsidRPr="00B04E75">
        <w:rPr>
          <w:rFonts w:ascii="Times New Roman" w:hAnsi="Times New Roman" w:cs="Times New Roman"/>
          <w:spacing w:val="-2"/>
          <w:sz w:val="20"/>
          <w:szCs w:val="20"/>
        </w:rPr>
        <w:t>OWNER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pay</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Additional</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if</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any,</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1"/>
          <w:sz w:val="20"/>
          <w:szCs w:val="20"/>
        </w:rPr>
        <w:t>as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follows:</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4"/>
          <w:numId w:val="1"/>
        </w:numPr>
        <w:tabs>
          <w:tab w:val="left" w:pos="1705"/>
        </w:tabs>
        <w:kinsoku w:val="0"/>
        <w:overflowPunct w:val="0"/>
        <w:autoSpaceDE w:val="0"/>
        <w:autoSpaceDN w:val="0"/>
        <w:adjustRightInd w:val="0"/>
        <w:spacing w:after="0" w:line="240" w:lineRule="auto"/>
        <w:ind w:right="130" w:firstLine="1"/>
        <w:jc w:val="both"/>
        <w:rPr>
          <w:rFonts w:ascii="Times New Roman" w:hAnsi="Times New Roman" w:cs="Times New Roman"/>
          <w:sz w:val="20"/>
          <w:szCs w:val="20"/>
        </w:rPr>
      </w:pPr>
      <w:r w:rsidRPr="00B04E75">
        <w:rPr>
          <w:rFonts w:ascii="Times New Roman" w:hAnsi="Times New Roman" w:cs="Times New Roman"/>
          <w:spacing w:val="-2"/>
          <w:sz w:val="20"/>
          <w:szCs w:val="20"/>
        </w:rPr>
        <w:t>The</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total</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5"/>
          <w:sz w:val="20"/>
          <w:szCs w:val="20"/>
        </w:rPr>
        <w:t>compensation</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Additional</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15"/>
          <w:sz w:val="20"/>
          <w:szCs w:val="20"/>
        </w:rPr>
        <w:t xml:space="preserve"> </w:t>
      </w:r>
      <w:r w:rsidRPr="00B04E75">
        <w:rPr>
          <w:rFonts w:ascii="Times New Roman" w:hAnsi="Times New Roman" w:cs="Times New Roman"/>
          <w:sz w:val="20"/>
          <w:szCs w:val="20"/>
        </w:rPr>
        <w:t>an</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amount</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equal</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cumulative</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hours</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(Direct</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Labor</w:t>
      </w:r>
      <w:r w:rsidRPr="00B04E75">
        <w:rPr>
          <w:rFonts w:ascii="Times New Roman" w:hAnsi="Times New Roman" w:cs="Times New Roman"/>
          <w:spacing w:val="68"/>
          <w:w w:val="99"/>
          <w:sz w:val="20"/>
          <w:szCs w:val="20"/>
        </w:rPr>
        <w:t xml:space="preserve"> </w:t>
      </w:r>
      <w:r w:rsidRPr="00B04E75">
        <w:rPr>
          <w:rFonts w:ascii="Times New Roman" w:hAnsi="Times New Roman" w:cs="Times New Roman"/>
          <w:spacing w:val="-3"/>
          <w:sz w:val="20"/>
          <w:szCs w:val="20"/>
        </w:rPr>
        <w:t>Cost)</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3"/>
          <w:sz w:val="20"/>
          <w:szCs w:val="20"/>
        </w:rPr>
        <w:t>charged</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2"/>
          <w:sz w:val="20"/>
          <w:szCs w:val="20"/>
        </w:rPr>
        <w:t>Project</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2"/>
          <w:sz w:val="20"/>
          <w:szCs w:val="20"/>
        </w:rPr>
        <w:t>by</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2"/>
          <w:sz w:val="20"/>
          <w:szCs w:val="20"/>
        </w:rPr>
        <w:t>each</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3"/>
          <w:sz w:val="20"/>
          <w:szCs w:val="20"/>
        </w:rPr>
        <w:t>employee</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3"/>
          <w:sz w:val="20"/>
          <w:szCs w:val="20"/>
        </w:rPr>
        <w:t>times</w:t>
      </w:r>
      <w:r w:rsidRPr="00B04E75">
        <w:rPr>
          <w:rFonts w:ascii="Times New Roman" w:hAnsi="Times New Roman" w:cs="Times New Roman"/>
          <w:spacing w:val="18"/>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t>multiplier(*)</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1"/>
          <w:sz w:val="20"/>
          <w:szCs w:val="20"/>
        </w:rPr>
        <w:t>of</w:t>
      </w:r>
      <w:r w:rsidR="000E6929">
        <w:rPr>
          <w:rFonts w:ascii="Times New Roman" w:hAnsi="Times New Roman" w:cs="Times New Roman"/>
          <w:spacing w:val="-1"/>
          <w:sz w:val="20"/>
          <w:szCs w:val="20"/>
        </w:rPr>
        <w:t xml:space="preserve"> </w:t>
      </w:r>
      <w:r w:rsidR="000E6929">
        <w:rPr>
          <w:rFonts w:ascii="Times New Roman" w:hAnsi="Times New Roman" w:cs="Times New Roman"/>
          <w:spacing w:val="-1"/>
          <w:sz w:val="20"/>
          <w:szCs w:val="20"/>
        </w:rPr>
        <w:fldChar w:fldCharType="begin">
          <w:ffData>
            <w:name w:val="Text12"/>
            <w:enabled/>
            <w:calcOnExit w:val="0"/>
            <w:textInput/>
          </w:ffData>
        </w:fldChar>
      </w:r>
      <w:bookmarkStart w:id="15" w:name="Text12"/>
      <w:r w:rsidR="000E6929">
        <w:rPr>
          <w:rFonts w:ascii="Times New Roman" w:hAnsi="Times New Roman" w:cs="Times New Roman"/>
          <w:spacing w:val="-1"/>
          <w:sz w:val="20"/>
          <w:szCs w:val="20"/>
        </w:rPr>
        <w:instrText xml:space="preserve"> FORMTEXT </w:instrText>
      </w:r>
      <w:r w:rsidR="000E6929">
        <w:rPr>
          <w:rFonts w:ascii="Times New Roman" w:hAnsi="Times New Roman" w:cs="Times New Roman"/>
          <w:spacing w:val="-1"/>
          <w:sz w:val="20"/>
          <w:szCs w:val="20"/>
        </w:rPr>
      </w:r>
      <w:r w:rsidR="000E6929">
        <w:rPr>
          <w:rFonts w:ascii="Times New Roman" w:hAnsi="Times New Roman" w:cs="Times New Roman"/>
          <w:spacing w:val="-1"/>
          <w:sz w:val="20"/>
          <w:szCs w:val="20"/>
        </w:rPr>
        <w:fldChar w:fldCharType="separate"/>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spacing w:val="-1"/>
          <w:sz w:val="20"/>
          <w:szCs w:val="20"/>
        </w:rPr>
        <w:fldChar w:fldCharType="end"/>
      </w:r>
      <w:bookmarkEnd w:id="15"/>
      <w:r w:rsidR="000E6929">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2"/>
          <w:sz w:val="20"/>
          <w:szCs w:val="20"/>
        </w:rPr>
        <w:t>all</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3"/>
          <w:sz w:val="20"/>
          <w:szCs w:val="20"/>
        </w:rPr>
        <w:t>performed</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1"/>
          <w:sz w:val="20"/>
          <w:szCs w:val="20"/>
        </w:rPr>
        <w:t>on</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5"/>
          <w:sz w:val="20"/>
          <w:szCs w:val="20"/>
        </w:rPr>
        <w:t>the</w:t>
      </w:r>
      <w:r w:rsidRPr="00B04E75">
        <w:rPr>
          <w:rFonts w:ascii="Times New Roman" w:hAnsi="Times New Roman" w:cs="Times New Roman"/>
          <w:spacing w:val="30"/>
          <w:w w:val="99"/>
          <w:sz w:val="20"/>
          <w:szCs w:val="20"/>
        </w:rPr>
        <w:t xml:space="preserve"> </w:t>
      </w:r>
      <w:r w:rsidRPr="00B04E75">
        <w:rPr>
          <w:rFonts w:ascii="Times New Roman" w:hAnsi="Times New Roman" w:cs="Times New Roman"/>
          <w:spacing w:val="-3"/>
          <w:sz w:val="20"/>
          <w:szCs w:val="20"/>
        </w:rPr>
        <w:t>Project.</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total</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this</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5"/>
          <w:sz w:val="20"/>
          <w:szCs w:val="20"/>
        </w:rPr>
        <w:t>estimated</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29"/>
          <w:sz w:val="20"/>
          <w:szCs w:val="20"/>
        </w:rPr>
        <w:t xml:space="preserve"> </w:t>
      </w:r>
      <w:r w:rsidRPr="00B04E75">
        <w:rPr>
          <w:rFonts w:ascii="Times New Roman" w:hAnsi="Times New Roman" w:cs="Times New Roman"/>
          <w:sz w:val="20"/>
          <w:szCs w:val="20"/>
        </w:rPr>
        <w:t>be</w:t>
      </w:r>
      <w:r w:rsidRPr="00B04E75">
        <w:rPr>
          <w:rFonts w:ascii="Times New Roman" w:hAnsi="Times New Roman" w:cs="Times New Roman"/>
          <w:spacing w:val="31"/>
          <w:sz w:val="20"/>
          <w:szCs w:val="20"/>
        </w:rPr>
        <w:t xml:space="preserve"> </w:t>
      </w:r>
      <w:r w:rsidRPr="00B04E75">
        <w:rPr>
          <w:rFonts w:ascii="Times New Roman" w:hAnsi="Times New Roman" w:cs="Times New Roman"/>
          <w:sz w:val="20"/>
          <w:szCs w:val="20"/>
        </w:rPr>
        <w:t>$</w:t>
      </w:r>
      <w:r w:rsidR="000E6929">
        <w:rPr>
          <w:rFonts w:ascii="Times New Roman" w:hAnsi="Times New Roman" w:cs="Times New Roman"/>
          <w:sz w:val="20"/>
          <w:szCs w:val="20"/>
        </w:rPr>
        <w:fldChar w:fldCharType="begin">
          <w:ffData>
            <w:name w:val="Text13"/>
            <w:enabled/>
            <w:calcOnExit w:val="0"/>
            <w:textInput/>
          </w:ffData>
        </w:fldChar>
      </w:r>
      <w:bookmarkStart w:id="16" w:name="Text13"/>
      <w:r w:rsidR="000E6929">
        <w:rPr>
          <w:rFonts w:ascii="Times New Roman" w:hAnsi="Times New Roman" w:cs="Times New Roman"/>
          <w:sz w:val="20"/>
          <w:szCs w:val="20"/>
        </w:rPr>
        <w:instrText xml:space="preserve"> FORMTEXT </w:instrText>
      </w:r>
      <w:r w:rsidR="000E6929">
        <w:rPr>
          <w:rFonts w:ascii="Times New Roman" w:hAnsi="Times New Roman" w:cs="Times New Roman"/>
          <w:sz w:val="20"/>
          <w:szCs w:val="20"/>
        </w:rPr>
      </w:r>
      <w:r w:rsidR="000E6929">
        <w:rPr>
          <w:rFonts w:ascii="Times New Roman" w:hAnsi="Times New Roman" w:cs="Times New Roman"/>
          <w:sz w:val="20"/>
          <w:szCs w:val="20"/>
        </w:rPr>
        <w:fldChar w:fldCharType="separate"/>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sz w:val="20"/>
          <w:szCs w:val="20"/>
        </w:rPr>
        <w:fldChar w:fldCharType="end"/>
      </w:r>
      <w:bookmarkEnd w:id="16"/>
      <w:r w:rsidR="0096775F">
        <w:rPr>
          <w:rFonts w:ascii="Times New Roman" w:hAnsi="Times New Roman" w:cs="Times New Roman"/>
          <w:spacing w:val="31"/>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this</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amount</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shall</w:t>
      </w:r>
      <w:r w:rsidRPr="00B04E75">
        <w:rPr>
          <w:rFonts w:ascii="Times New Roman" w:hAnsi="Times New Roman" w:cs="Times New Roman"/>
          <w:spacing w:val="31"/>
          <w:sz w:val="20"/>
          <w:szCs w:val="20"/>
        </w:rPr>
        <w:t xml:space="preserve"> </w:t>
      </w:r>
      <w:r w:rsidRPr="00B04E75">
        <w:rPr>
          <w:rFonts w:ascii="Times New Roman" w:hAnsi="Times New Roman" w:cs="Times New Roman"/>
          <w:spacing w:val="-2"/>
          <w:sz w:val="20"/>
          <w:szCs w:val="20"/>
        </w:rPr>
        <w:t>not</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be</w:t>
      </w:r>
      <w:r w:rsidRPr="00B04E75">
        <w:rPr>
          <w:rFonts w:ascii="Times New Roman" w:hAnsi="Times New Roman" w:cs="Times New Roman"/>
          <w:spacing w:val="80"/>
          <w:w w:val="99"/>
          <w:sz w:val="20"/>
          <w:szCs w:val="20"/>
        </w:rPr>
        <w:t xml:space="preserve"> </w:t>
      </w:r>
      <w:r w:rsidRPr="00B04E75">
        <w:rPr>
          <w:rFonts w:ascii="Times New Roman" w:hAnsi="Times New Roman" w:cs="Times New Roman"/>
          <w:spacing w:val="-3"/>
          <w:sz w:val="20"/>
          <w:szCs w:val="20"/>
        </w:rPr>
        <w:t>exceeded</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5"/>
          <w:sz w:val="20"/>
          <w:szCs w:val="20"/>
        </w:rPr>
        <w:t>without</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written</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approval</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Owner</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concurrence</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5"/>
          <w:sz w:val="20"/>
          <w:szCs w:val="20"/>
        </w:rPr>
        <w:t>Agency.</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will</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provide</w:t>
      </w:r>
      <w:r w:rsidRPr="00B04E75">
        <w:rPr>
          <w:rFonts w:ascii="Times New Roman" w:hAnsi="Times New Roman" w:cs="Times New Roman"/>
          <w:spacing w:val="13"/>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listing</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of</w:t>
      </w:r>
      <w:r w:rsidRPr="00B04E75">
        <w:rPr>
          <w:rFonts w:ascii="Times New Roman" w:hAnsi="Times New Roman" w:cs="Times New Roman"/>
          <w:spacing w:val="90"/>
          <w:w w:val="99"/>
          <w:sz w:val="20"/>
          <w:szCs w:val="20"/>
        </w:rPr>
        <w:t xml:space="preserve"> </w:t>
      </w:r>
      <w:r w:rsidRPr="00B04E75">
        <w:rPr>
          <w:rFonts w:ascii="Times New Roman" w:hAnsi="Times New Roman" w:cs="Times New Roman"/>
          <w:spacing w:val="-5"/>
          <w:sz w:val="20"/>
          <w:szCs w:val="20"/>
        </w:rPr>
        <w:t>estimated</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manpower</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services</w:t>
      </w:r>
      <w:r w:rsidRPr="00B04E75">
        <w:rPr>
          <w:rFonts w:ascii="Times New Roman" w:hAnsi="Times New Roman" w:cs="Times New Roman"/>
          <w:spacing w:val="25"/>
          <w:sz w:val="20"/>
          <w:szCs w:val="20"/>
        </w:rPr>
        <w:t xml:space="preserve"> </w:t>
      </w:r>
      <w:r w:rsidRPr="00B04E75">
        <w:rPr>
          <w:rFonts w:ascii="Times New Roman" w:hAnsi="Times New Roman" w:cs="Times New Roman"/>
          <w:spacing w:val="-2"/>
          <w:sz w:val="20"/>
          <w:szCs w:val="20"/>
        </w:rPr>
        <w:t>anticipated</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28"/>
          <w:sz w:val="20"/>
          <w:szCs w:val="20"/>
        </w:rPr>
        <w:t xml:space="preserve"> </w:t>
      </w:r>
      <w:r w:rsidRPr="00B04E75">
        <w:rPr>
          <w:rFonts w:ascii="Times New Roman" w:hAnsi="Times New Roman" w:cs="Times New Roman"/>
          <w:sz w:val="20"/>
          <w:szCs w:val="20"/>
        </w:rPr>
        <w:t>be</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3"/>
          <w:sz w:val="20"/>
          <w:szCs w:val="20"/>
        </w:rPr>
        <w:t>provided</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which</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make</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2"/>
          <w:sz w:val="20"/>
          <w:szCs w:val="20"/>
        </w:rPr>
        <w:t>up</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total</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herein,</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if</w:t>
      </w:r>
      <w:r w:rsidRPr="00B04E75">
        <w:rPr>
          <w:rFonts w:ascii="Times New Roman" w:hAnsi="Times New Roman" w:cs="Times New Roman"/>
          <w:spacing w:val="49"/>
          <w:w w:val="99"/>
          <w:sz w:val="20"/>
          <w:szCs w:val="20"/>
        </w:rPr>
        <w:t xml:space="preserve"> </w:t>
      </w:r>
      <w:r w:rsidRPr="00B04E75">
        <w:rPr>
          <w:rFonts w:ascii="Times New Roman" w:hAnsi="Times New Roman" w:cs="Times New Roman"/>
          <w:spacing w:val="-3"/>
          <w:sz w:val="20"/>
          <w:szCs w:val="20"/>
        </w:rPr>
        <w:t>requested</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1"/>
          <w:sz w:val="20"/>
          <w:szCs w:val="20"/>
        </w:rPr>
        <w:t>by</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OWNER</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1"/>
          <w:sz w:val="20"/>
          <w:szCs w:val="20"/>
        </w:rPr>
        <w:t>or</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funding</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Agency.</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3"/>
          <w:numId w:val="1"/>
        </w:numPr>
        <w:tabs>
          <w:tab w:val="left" w:pos="1221"/>
        </w:tabs>
        <w:kinsoku w:val="0"/>
        <w:overflowPunct w:val="0"/>
        <w:autoSpaceDE w:val="0"/>
        <w:autoSpaceDN w:val="0"/>
        <w:adjustRightInd w:val="0"/>
        <w:spacing w:after="0" w:line="240" w:lineRule="auto"/>
        <w:ind w:hanging="361"/>
        <w:rPr>
          <w:rFonts w:ascii="Times New Roman" w:hAnsi="Times New Roman" w:cs="Times New Roman"/>
          <w:sz w:val="20"/>
          <w:szCs w:val="20"/>
        </w:rPr>
      </w:pPr>
      <w:r w:rsidRPr="00B04E75">
        <w:rPr>
          <w:rFonts w:ascii="Times New Roman" w:hAnsi="Times New Roman" w:cs="Times New Roman"/>
          <w:spacing w:val="-5"/>
          <w:sz w:val="20"/>
          <w:szCs w:val="20"/>
        </w:rPr>
        <w:t>Compensation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Reimbursable</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Expenses</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4"/>
          <w:numId w:val="1"/>
        </w:numPr>
        <w:tabs>
          <w:tab w:val="left" w:pos="1581"/>
        </w:tabs>
        <w:kinsoku w:val="0"/>
        <w:overflowPunct w:val="0"/>
        <w:autoSpaceDE w:val="0"/>
        <w:autoSpaceDN w:val="0"/>
        <w:adjustRightInd w:val="0"/>
        <w:spacing w:after="0" w:line="240" w:lineRule="auto"/>
        <w:ind w:left="1218" w:right="127" w:firstLine="2"/>
        <w:jc w:val="both"/>
        <w:rPr>
          <w:rFonts w:ascii="Times New Roman" w:hAnsi="Times New Roman" w:cs="Times New Roman"/>
          <w:sz w:val="20"/>
          <w:szCs w:val="20"/>
        </w:rPr>
      </w:pPr>
      <w:r w:rsidRPr="00B04E75">
        <w:rPr>
          <w:rFonts w:ascii="Times New Roman" w:hAnsi="Times New Roman" w:cs="Times New Roman"/>
          <w:spacing w:val="-2"/>
          <w:sz w:val="20"/>
          <w:szCs w:val="20"/>
        </w:rPr>
        <w:t>For</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those</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Reimbursable</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that</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1"/>
          <w:sz w:val="20"/>
          <w:szCs w:val="20"/>
        </w:rPr>
        <w:t>in</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addition</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those</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accounted</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Basic</w:t>
      </w:r>
      <w:r w:rsidRPr="00B04E75">
        <w:rPr>
          <w:rFonts w:ascii="Times New Roman" w:hAnsi="Times New Roman" w:cs="Times New Roman"/>
          <w:spacing w:val="64"/>
          <w:w w:val="99"/>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paragraph</w:t>
      </w:r>
      <w:r w:rsidRPr="00B04E75">
        <w:rPr>
          <w:rFonts w:ascii="Times New Roman" w:hAnsi="Times New Roman" w:cs="Times New Roman"/>
          <w:spacing w:val="4"/>
          <w:sz w:val="20"/>
          <w:szCs w:val="20"/>
        </w:rPr>
        <w:t xml:space="preserve"> </w:t>
      </w:r>
      <w:r w:rsidR="004E5DCE" w:rsidRPr="004E5DCE">
        <w:rPr>
          <w:rFonts w:ascii="Times New Roman" w:hAnsi="Times New Roman" w:cs="Times New Roman"/>
          <w:b/>
          <w:spacing w:val="-3"/>
          <w:sz w:val="20"/>
          <w:szCs w:val="20"/>
        </w:rPr>
        <w:t>C</w:t>
      </w:r>
      <w:r w:rsidRPr="004E5DCE">
        <w:rPr>
          <w:rFonts w:ascii="Times New Roman" w:hAnsi="Times New Roman" w:cs="Times New Roman"/>
          <w:b/>
          <w:spacing w:val="-3"/>
          <w:sz w:val="20"/>
          <w:szCs w:val="20"/>
        </w:rPr>
        <w:t>2.</w:t>
      </w:r>
      <w:r w:rsidR="004E5DCE" w:rsidRPr="004E5DCE">
        <w:rPr>
          <w:rFonts w:ascii="Times New Roman" w:hAnsi="Times New Roman" w:cs="Times New Roman"/>
          <w:b/>
          <w:spacing w:val="-3"/>
          <w:sz w:val="20"/>
          <w:szCs w:val="20"/>
        </w:rPr>
        <w:t>0</w:t>
      </w:r>
      <w:r w:rsidRPr="004E5DCE">
        <w:rPr>
          <w:rFonts w:ascii="Times New Roman" w:hAnsi="Times New Roman" w:cs="Times New Roman"/>
          <w:b/>
          <w:spacing w:val="-3"/>
          <w:sz w:val="20"/>
          <w:szCs w:val="20"/>
        </w:rPr>
        <w:t>1</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directly</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related</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provision</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Additional</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Owner</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2"/>
          <w:sz w:val="20"/>
          <w:szCs w:val="20"/>
        </w:rPr>
        <w:t>shall</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1"/>
          <w:sz w:val="20"/>
          <w:szCs w:val="20"/>
        </w:rPr>
        <w:t>pay</w:t>
      </w:r>
      <w:r w:rsidRPr="00B04E75">
        <w:rPr>
          <w:rFonts w:ascii="Times New Roman" w:hAnsi="Times New Roman" w:cs="Times New Roman"/>
          <w:spacing w:val="76"/>
          <w:w w:val="99"/>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10"/>
          <w:sz w:val="20"/>
          <w:szCs w:val="20"/>
        </w:rPr>
        <w:t xml:space="preserve"> </w:t>
      </w:r>
      <w:r w:rsidRPr="00B04E75">
        <w:rPr>
          <w:rFonts w:ascii="Times New Roman" w:hAnsi="Times New Roman" w:cs="Times New Roman"/>
          <w:sz w:val="20"/>
          <w:szCs w:val="20"/>
        </w:rPr>
        <w:t>at</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rates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set</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forth</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1"/>
          <w:sz w:val="20"/>
          <w:szCs w:val="20"/>
        </w:rPr>
        <w:t>in</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Appendix</w:t>
      </w:r>
      <w:r w:rsidRPr="00B04E75">
        <w:rPr>
          <w:rFonts w:ascii="Times New Roman" w:hAnsi="Times New Roman" w:cs="Times New Roman"/>
          <w:spacing w:val="-9"/>
          <w:sz w:val="20"/>
          <w:szCs w:val="20"/>
        </w:rPr>
        <w:t xml:space="preserve"> </w:t>
      </w:r>
      <w:r w:rsidRPr="00B04E75">
        <w:rPr>
          <w:rFonts w:ascii="Times New Roman" w:hAnsi="Times New Roman" w:cs="Times New Roman"/>
          <w:sz w:val="20"/>
          <w:szCs w:val="20"/>
        </w:rPr>
        <w:t>1</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this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Exhibit</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5"/>
          <w:sz w:val="20"/>
          <w:szCs w:val="20"/>
        </w:rPr>
        <w:t>C.</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4"/>
          <w:numId w:val="1"/>
        </w:numPr>
        <w:tabs>
          <w:tab w:val="left" w:pos="1580"/>
        </w:tabs>
        <w:kinsoku w:val="0"/>
        <w:overflowPunct w:val="0"/>
        <w:autoSpaceDE w:val="0"/>
        <w:autoSpaceDN w:val="0"/>
        <w:adjustRightInd w:val="0"/>
        <w:spacing w:after="0" w:line="240" w:lineRule="auto"/>
        <w:ind w:left="1218" w:right="127" w:firstLine="1"/>
        <w:jc w:val="both"/>
        <w:rPr>
          <w:rFonts w:ascii="Times New Roman" w:hAnsi="Times New Roman" w:cs="Times New Roman"/>
          <w:sz w:val="20"/>
          <w:szCs w:val="20"/>
        </w:rPr>
      </w:pPr>
      <w:r w:rsidRPr="00B04E75">
        <w:rPr>
          <w:rFonts w:ascii="Times New Roman" w:hAnsi="Times New Roman" w:cs="Times New Roman"/>
          <w:spacing w:val="-3"/>
          <w:sz w:val="20"/>
          <w:szCs w:val="20"/>
        </w:rPr>
        <w:t>Reimbursable</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include</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following</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categories:</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transportation</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5"/>
          <w:sz w:val="20"/>
          <w:szCs w:val="20"/>
        </w:rPr>
        <w:t>subsistence</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incidental</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thereto;</w:t>
      </w:r>
      <w:r w:rsidRPr="00B04E75">
        <w:rPr>
          <w:rFonts w:ascii="Times New Roman" w:hAnsi="Times New Roman" w:cs="Times New Roman"/>
          <w:spacing w:val="76"/>
          <w:w w:val="99"/>
          <w:sz w:val="20"/>
          <w:szCs w:val="20"/>
        </w:rPr>
        <w:t xml:space="preserve"> </w:t>
      </w:r>
      <w:r w:rsidRPr="00B04E75">
        <w:rPr>
          <w:rFonts w:ascii="Times New Roman" w:hAnsi="Times New Roman" w:cs="Times New Roman"/>
          <w:spacing w:val="-3"/>
          <w:sz w:val="20"/>
          <w:szCs w:val="20"/>
        </w:rPr>
        <w:t>obtaining</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bids</w:t>
      </w:r>
      <w:r w:rsidRPr="00B04E75">
        <w:rPr>
          <w:rFonts w:ascii="Times New Roman" w:hAnsi="Times New Roman" w:cs="Times New Roman"/>
          <w:spacing w:val="10"/>
          <w:sz w:val="20"/>
          <w:szCs w:val="20"/>
        </w:rPr>
        <w:t xml:space="preserve"> </w:t>
      </w:r>
      <w:r w:rsidRPr="00B04E75">
        <w:rPr>
          <w:rFonts w:ascii="Times New Roman" w:hAnsi="Times New Roman" w:cs="Times New Roman"/>
          <w:sz w:val="20"/>
          <w:szCs w:val="20"/>
        </w:rPr>
        <w:t>or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proposals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from</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Contractor(s);</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providing</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5"/>
          <w:sz w:val="20"/>
          <w:szCs w:val="20"/>
        </w:rPr>
        <w:t>maintaining</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field</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office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facilities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5"/>
          <w:sz w:val="20"/>
          <w:szCs w:val="20"/>
        </w:rPr>
        <w:t>including</w:t>
      </w:r>
      <w:r w:rsidRPr="00B04E75">
        <w:rPr>
          <w:rFonts w:ascii="Times New Roman" w:hAnsi="Times New Roman" w:cs="Times New Roman"/>
          <w:spacing w:val="96"/>
          <w:w w:val="99"/>
          <w:sz w:val="20"/>
          <w:szCs w:val="20"/>
        </w:rPr>
        <w:t xml:space="preserve"> </w:t>
      </w:r>
      <w:r w:rsidRPr="00B04E75">
        <w:rPr>
          <w:rFonts w:ascii="Times New Roman" w:hAnsi="Times New Roman" w:cs="Times New Roman"/>
          <w:spacing w:val="-5"/>
          <w:sz w:val="20"/>
          <w:szCs w:val="20"/>
        </w:rPr>
        <w:t>furnishings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utilities;</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2"/>
          <w:sz w:val="20"/>
          <w:szCs w:val="20"/>
        </w:rPr>
        <w:t>toll</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telephone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calls</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mobile</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phone</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charges;</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reproduction</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reports,</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5"/>
          <w:sz w:val="20"/>
          <w:szCs w:val="20"/>
        </w:rPr>
        <w:t>Drawings,</w:t>
      </w:r>
      <w:r w:rsidRPr="00B04E75">
        <w:rPr>
          <w:rFonts w:ascii="Times New Roman" w:hAnsi="Times New Roman" w:cs="Times New Roman"/>
          <w:spacing w:val="84"/>
          <w:w w:val="99"/>
          <w:sz w:val="20"/>
          <w:szCs w:val="20"/>
        </w:rPr>
        <w:t xml:space="preserve"> </w:t>
      </w:r>
      <w:r w:rsidRPr="00B04E75">
        <w:rPr>
          <w:rFonts w:ascii="Times New Roman" w:hAnsi="Times New Roman" w:cs="Times New Roman"/>
          <w:spacing w:val="-3"/>
          <w:sz w:val="20"/>
          <w:szCs w:val="20"/>
        </w:rPr>
        <w:t>Specifications,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Bidding</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Documents,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similar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Project-related</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5"/>
          <w:sz w:val="20"/>
          <w:szCs w:val="20"/>
        </w:rPr>
        <w:t>items</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1"/>
          <w:sz w:val="20"/>
          <w:szCs w:val="20"/>
        </w:rPr>
        <w:t>in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addition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those</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required</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under</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Exhibit</w:t>
      </w:r>
      <w:r w:rsidRPr="00B04E75">
        <w:rPr>
          <w:rFonts w:ascii="Times New Roman" w:hAnsi="Times New Roman" w:cs="Times New Roman"/>
          <w:spacing w:val="68"/>
          <w:w w:val="99"/>
          <w:sz w:val="20"/>
          <w:szCs w:val="20"/>
        </w:rPr>
        <w:t xml:space="preserve"> </w:t>
      </w:r>
      <w:r w:rsidRPr="00B04E75">
        <w:rPr>
          <w:rFonts w:ascii="Times New Roman" w:hAnsi="Times New Roman" w:cs="Times New Roman"/>
          <w:spacing w:val="-3"/>
          <w:sz w:val="20"/>
          <w:szCs w:val="20"/>
        </w:rPr>
        <w:t>A,</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1"/>
          <w:sz w:val="20"/>
          <w:szCs w:val="20"/>
        </w:rPr>
        <w:t>if</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authorized</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advance</w:t>
      </w:r>
      <w:r w:rsidRPr="00B04E75">
        <w:rPr>
          <w:rFonts w:ascii="Times New Roman" w:hAnsi="Times New Roman" w:cs="Times New Roman"/>
          <w:spacing w:val="28"/>
          <w:sz w:val="20"/>
          <w:szCs w:val="20"/>
        </w:rPr>
        <w:t xml:space="preserve"> </w:t>
      </w:r>
      <w:r w:rsidRPr="00B04E75">
        <w:rPr>
          <w:rFonts w:ascii="Times New Roman" w:hAnsi="Times New Roman" w:cs="Times New Roman"/>
          <w:sz w:val="20"/>
          <w:szCs w:val="20"/>
        </w:rPr>
        <w:t>by</w:t>
      </w:r>
      <w:r w:rsidRPr="00B04E75">
        <w:rPr>
          <w:rFonts w:ascii="Times New Roman" w:hAnsi="Times New Roman" w:cs="Times New Roman"/>
          <w:spacing w:val="24"/>
          <w:sz w:val="20"/>
          <w:szCs w:val="20"/>
        </w:rPr>
        <w:t xml:space="preserve"> </w:t>
      </w:r>
      <w:r w:rsidRPr="00B04E75">
        <w:rPr>
          <w:rFonts w:ascii="Times New Roman" w:hAnsi="Times New Roman" w:cs="Times New Roman"/>
          <w:spacing w:val="-3"/>
          <w:sz w:val="20"/>
          <w:szCs w:val="20"/>
        </w:rPr>
        <w:t>Owner,</w:t>
      </w:r>
      <w:r w:rsidRPr="00B04E75">
        <w:rPr>
          <w:rFonts w:ascii="Times New Roman" w:hAnsi="Times New Roman" w:cs="Times New Roman"/>
          <w:spacing w:val="27"/>
          <w:sz w:val="20"/>
          <w:szCs w:val="20"/>
        </w:rPr>
        <w:t xml:space="preserve"> </w:t>
      </w:r>
      <w:r w:rsidRPr="00B04E75">
        <w:rPr>
          <w:rFonts w:ascii="Times New Roman" w:hAnsi="Times New Roman" w:cs="Times New Roman"/>
          <w:spacing w:val="-3"/>
          <w:sz w:val="20"/>
          <w:szCs w:val="20"/>
        </w:rPr>
        <w:t>overtime</w:t>
      </w:r>
      <w:r w:rsidRPr="00B04E75">
        <w:rPr>
          <w:rFonts w:ascii="Times New Roman" w:hAnsi="Times New Roman" w:cs="Times New Roman"/>
          <w:spacing w:val="30"/>
          <w:sz w:val="20"/>
          <w:szCs w:val="20"/>
        </w:rPr>
        <w:t xml:space="preserve"> </w:t>
      </w:r>
      <w:r w:rsidRPr="00B04E75">
        <w:rPr>
          <w:rFonts w:ascii="Times New Roman" w:hAnsi="Times New Roman" w:cs="Times New Roman"/>
          <w:spacing w:val="-3"/>
          <w:sz w:val="20"/>
          <w:szCs w:val="20"/>
        </w:rPr>
        <w:t>work</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3"/>
          <w:sz w:val="20"/>
          <w:szCs w:val="20"/>
        </w:rPr>
        <w:t>requiring</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higher</w:t>
      </w:r>
      <w:r w:rsidRPr="00B04E75">
        <w:rPr>
          <w:rFonts w:ascii="Times New Roman" w:hAnsi="Times New Roman" w:cs="Times New Roman"/>
          <w:spacing w:val="29"/>
          <w:sz w:val="20"/>
          <w:szCs w:val="20"/>
        </w:rPr>
        <w:t xml:space="preserve"> </w:t>
      </w:r>
      <w:r w:rsidRPr="00B04E75">
        <w:rPr>
          <w:rFonts w:ascii="Times New Roman" w:hAnsi="Times New Roman" w:cs="Times New Roman"/>
          <w:spacing w:val="-2"/>
          <w:sz w:val="20"/>
          <w:szCs w:val="20"/>
        </w:rPr>
        <w:t>than</w:t>
      </w:r>
      <w:r w:rsidRPr="00B04E75">
        <w:rPr>
          <w:rFonts w:ascii="Times New Roman" w:hAnsi="Times New Roman" w:cs="Times New Roman"/>
          <w:spacing w:val="26"/>
          <w:sz w:val="20"/>
          <w:szCs w:val="20"/>
        </w:rPr>
        <w:t xml:space="preserve"> </w:t>
      </w:r>
      <w:r w:rsidRPr="00B04E75">
        <w:rPr>
          <w:rFonts w:ascii="Times New Roman" w:hAnsi="Times New Roman" w:cs="Times New Roman"/>
          <w:spacing w:val="-2"/>
          <w:sz w:val="20"/>
          <w:szCs w:val="20"/>
        </w:rPr>
        <w:t>regular</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rates.</w:t>
      </w:r>
      <w:r w:rsidRPr="00B04E75">
        <w:rPr>
          <w:rFonts w:ascii="Times New Roman" w:hAnsi="Times New Roman" w:cs="Times New Roman"/>
          <w:spacing w:val="28"/>
          <w:sz w:val="20"/>
          <w:szCs w:val="20"/>
        </w:rPr>
        <w:t xml:space="preserve"> </w:t>
      </w:r>
      <w:r w:rsidRPr="00B04E75">
        <w:rPr>
          <w:rFonts w:ascii="Times New Roman" w:hAnsi="Times New Roman" w:cs="Times New Roman"/>
          <w:sz w:val="20"/>
          <w:szCs w:val="20"/>
        </w:rPr>
        <w:t>In</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3"/>
          <w:sz w:val="20"/>
          <w:szCs w:val="20"/>
        </w:rPr>
        <w:t>addition,</w:t>
      </w:r>
      <w:r w:rsidRPr="00B04E75">
        <w:rPr>
          <w:rFonts w:ascii="Times New Roman" w:hAnsi="Times New Roman" w:cs="Times New Roman"/>
          <w:spacing w:val="28"/>
          <w:sz w:val="20"/>
          <w:szCs w:val="20"/>
        </w:rPr>
        <w:t xml:space="preserve"> </w:t>
      </w:r>
      <w:r w:rsidRPr="00B04E75">
        <w:rPr>
          <w:rFonts w:ascii="Times New Roman" w:hAnsi="Times New Roman" w:cs="Times New Roman"/>
          <w:spacing w:val="2"/>
          <w:sz w:val="20"/>
          <w:szCs w:val="20"/>
        </w:rPr>
        <w:t>if</w:t>
      </w:r>
      <w:r w:rsidRPr="00B04E75">
        <w:rPr>
          <w:rFonts w:ascii="Times New Roman" w:hAnsi="Times New Roman" w:cs="Times New Roman"/>
          <w:spacing w:val="90"/>
          <w:w w:val="99"/>
          <w:sz w:val="20"/>
          <w:szCs w:val="20"/>
        </w:rPr>
        <w:t xml:space="preserve"> </w:t>
      </w:r>
      <w:r w:rsidRPr="00B04E75">
        <w:rPr>
          <w:rFonts w:ascii="Times New Roman" w:hAnsi="Times New Roman" w:cs="Times New Roman"/>
          <w:spacing w:val="-3"/>
          <w:sz w:val="20"/>
          <w:szCs w:val="20"/>
        </w:rPr>
        <w:t>authorized</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advance</w:t>
      </w:r>
      <w:r w:rsidRPr="00B04E75">
        <w:rPr>
          <w:rFonts w:ascii="Times New Roman" w:hAnsi="Times New Roman" w:cs="Times New Roman"/>
          <w:spacing w:val="16"/>
          <w:sz w:val="20"/>
          <w:szCs w:val="20"/>
        </w:rPr>
        <w:t xml:space="preserve"> </w:t>
      </w:r>
      <w:r w:rsidRPr="00B04E75">
        <w:rPr>
          <w:rFonts w:ascii="Times New Roman" w:hAnsi="Times New Roman" w:cs="Times New Roman"/>
          <w:sz w:val="20"/>
          <w:szCs w:val="20"/>
        </w:rPr>
        <w:t>by</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Owner,</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5"/>
          <w:sz w:val="20"/>
          <w:szCs w:val="20"/>
        </w:rPr>
        <w:t>Reimbursable</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will</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also</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include</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incurred</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5"/>
          <w:sz w:val="20"/>
          <w:szCs w:val="20"/>
        </w:rPr>
        <w:t>computer</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5"/>
          <w:sz w:val="20"/>
          <w:szCs w:val="20"/>
        </w:rPr>
        <w:t>time</w:t>
      </w:r>
      <w:r w:rsidRPr="00B04E75">
        <w:rPr>
          <w:rFonts w:ascii="Times New Roman" w:hAnsi="Times New Roman" w:cs="Times New Roman"/>
          <w:spacing w:val="78"/>
          <w:w w:val="99"/>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use</w:t>
      </w:r>
      <w:r w:rsidRPr="00B04E75">
        <w:rPr>
          <w:rFonts w:ascii="Times New Roman" w:hAnsi="Times New Roman" w:cs="Times New Roman"/>
          <w:spacing w:val="-11"/>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other</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highly</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specialized</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equipment.</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4"/>
          <w:numId w:val="1"/>
        </w:numPr>
        <w:tabs>
          <w:tab w:val="left" w:pos="1579"/>
        </w:tabs>
        <w:kinsoku w:val="0"/>
        <w:overflowPunct w:val="0"/>
        <w:autoSpaceDE w:val="0"/>
        <w:autoSpaceDN w:val="0"/>
        <w:adjustRightInd w:val="0"/>
        <w:spacing w:after="0" w:line="240" w:lineRule="auto"/>
        <w:ind w:left="1217" w:right="131" w:firstLine="1"/>
        <w:jc w:val="both"/>
        <w:rPr>
          <w:rFonts w:ascii="Times New Roman" w:hAnsi="Times New Roman" w:cs="Times New Roman"/>
          <w:sz w:val="20"/>
          <w:szCs w:val="20"/>
        </w:rPr>
      </w:pPr>
      <w:r w:rsidRPr="00B04E75">
        <w:rPr>
          <w:rFonts w:ascii="Times New Roman" w:hAnsi="Times New Roman" w:cs="Times New Roman"/>
          <w:spacing w:val="-2"/>
          <w:sz w:val="20"/>
          <w:szCs w:val="20"/>
        </w:rPr>
        <w:t>The</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amounts</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2"/>
          <w:sz w:val="20"/>
          <w:szCs w:val="20"/>
        </w:rPr>
        <w:t>payable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Reimbursable</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5"/>
          <w:sz w:val="20"/>
          <w:szCs w:val="20"/>
        </w:rPr>
        <w:t>Expenses,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if</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any,</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will</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Additional</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Services-related</w:t>
      </w:r>
      <w:r w:rsidRPr="00B04E75">
        <w:rPr>
          <w:rFonts w:ascii="Times New Roman" w:hAnsi="Times New Roman" w:cs="Times New Roman"/>
          <w:spacing w:val="72"/>
          <w:w w:val="99"/>
          <w:sz w:val="20"/>
          <w:szCs w:val="20"/>
        </w:rPr>
        <w:t xml:space="preserve"> </w:t>
      </w:r>
      <w:r w:rsidRPr="00B04E75">
        <w:rPr>
          <w:rFonts w:ascii="Times New Roman" w:hAnsi="Times New Roman" w:cs="Times New Roman"/>
          <w:spacing w:val="-3"/>
          <w:sz w:val="20"/>
          <w:szCs w:val="20"/>
        </w:rPr>
        <w:t>internal</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2"/>
          <w:sz w:val="20"/>
          <w:szCs w:val="20"/>
        </w:rPr>
        <w:t>expenses</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2"/>
          <w:sz w:val="20"/>
          <w:szCs w:val="20"/>
        </w:rPr>
        <w:t>actually</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2"/>
          <w:sz w:val="20"/>
          <w:szCs w:val="20"/>
        </w:rPr>
        <w:t>incurred</w:t>
      </w:r>
      <w:r w:rsidRPr="00B04E75">
        <w:rPr>
          <w:rFonts w:ascii="Times New Roman" w:hAnsi="Times New Roman" w:cs="Times New Roman"/>
          <w:spacing w:val="19"/>
          <w:sz w:val="20"/>
          <w:szCs w:val="20"/>
        </w:rPr>
        <w:t xml:space="preserve"> </w:t>
      </w:r>
      <w:r w:rsidRPr="00B04E75">
        <w:rPr>
          <w:rFonts w:ascii="Times New Roman" w:hAnsi="Times New Roman" w:cs="Times New Roman"/>
          <w:sz w:val="20"/>
          <w:szCs w:val="20"/>
        </w:rPr>
        <w:t>or</w:t>
      </w:r>
      <w:r w:rsidRPr="00B04E75">
        <w:rPr>
          <w:rFonts w:ascii="Times New Roman" w:hAnsi="Times New Roman" w:cs="Times New Roman"/>
          <w:spacing w:val="22"/>
          <w:sz w:val="20"/>
          <w:szCs w:val="20"/>
        </w:rPr>
        <w:t xml:space="preserve"> </w:t>
      </w:r>
      <w:r w:rsidRPr="00B04E75">
        <w:rPr>
          <w:rFonts w:ascii="Times New Roman" w:hAnsi="Times New Roman" w:cs="Times New Roman"/>
          <w:spacing w:val="-3"/>
          <w:sz w:val="20"/>
          <w:szCs w:val="20"/>
        </w:rPr>
        <w:t>allocated</w:t>
      </w:r>
      <w:r w:rsidRPr="00B04E75">
        <w:rPr>
          <w:rFonts w:ascii="Times New Roman" w:hAnsi="Times New Roman" w:cs="Times New Roman"/>
          <w:spacing w:val="17"/>
          <w:sz w:val="20"/>
          <w:szCs w:val="20"/>
        </w:rPr>
        <w:t xml:space="preserve"> </w:t>
      </w:r>
      <w:r w:rsidRPr="00B04E75">
        <w:rPr>
          <w:rFonts w:ascii="Times New Roman" w:hAnsi="Times New Roman" w:cs="Times New Roman"/>
          <w:sz w:val="20"/>
          <w:szCs w:val="20"/>
        </w:rPr>
        <w:t>by</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3"/>
          <w:sz w:val="20"/>
          <w:szCs w:val="20"/>
        </w:rPr>
        <w:t>plus</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2"/>
          <w:sz w:val="20"/>
          <w:szCs w:val="20"/>
        </w:rPr>
        <w:t>all</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2"/>
          <w:sz w:val="20"/>
          <w:szCs w:val="20"/>
        </w:rPr>
        <w:t>invoiced</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2"/>
          <w:sz w:val="20"/>
          <w:szCs w:val="20"/>
        </w:rPr>
        <w:t>external</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Reimbursable</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52"/>
          <w:w w:val="99"/>
          <w:sz w:val="20"/>
          <w:szCs w:val="20"/>
        </w:rPr>
        <w:t xml:space="preserve"> </w:t>
      </w:r>
      <w:r w:rsidRPr="00B04E75">
        <w:rPr>
          <w:rFonts w:ascii="Times New Roman" w:hAnsi="Times New Roman" w:cs="Times New Roman"/>
          <w:spacing w:val="-3"/>
          <w:sz w:val="20"/>
          <w:szCs w:val="20"/>
        </w:rPr>
        <w:t>allocable</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Additional</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3"/>
          <w:sz w:val="20"/>
          <w:szCs w:val="20"/>
        </w:rPr>
        <w:t>Services.</w:t>
      </w:r>
    </w:p>
    <w:p w:rsidR="00B04E75" w:rsidRPr="00B04E75" w:rsidRDefault="00B04E75" w:rsidP="00B04E75">
      <w:pPr>
        <w:kinsoku w:val="0"/>
        <w:overflowPunct w:val="0"/>
        <w:autoSpaceDE w:val="0"/>
        <w:autoSpaceDN w:val="0"/>
        <w:adjustRightInd w:val="0"/>
        <w:spacing w:before="7" w:after="0" w:line="240" w:lineRule="auto"/>
        <w:rPr>
          <w:rFonts w:ascii="Times New Roman" w:hAnsi="Times New Roman" w:cs="Times New Roman"/>
          <w:sz w:val="20"/>
          <w:szCs w:val="20"/>
        </w:rPr>
      </w:pPr>
    </w:p>
    <w:p w:rsidR="00B04E75" w:rsidRPr="00B04E75" w:rsidRDefault="00B04E75" w:rsidP="00B04E75">
      <w:pPr>
        <w:numPr>
          <w:ilvl w:val="4"/>
          <w:numId w:val="1"/>
        </w:numPr>
        <w:tabs>
          <w:tab w:val="left" w:pos="1580"/>
        </w:tabs>
        <w:kinsoku w:val="0"/>
        <w:overflowPunct w:val="0"/>
        <w:autoSpaceDE w:val="0"/>
        <w:autoSpaceDN w:val="0"/>
        <w:adjustRightInd w:val="0"/>
        <w:spacing w:after="0" w:line="240" w:lineRule="auto"/>
        <w:ind w:left="1220" w:right="133" w:firstLine="0"/>
        <w:jc w:val="both"/>
        <w:rPr>
          <w:rFonts w:ascii="Times New Roman" w:hAnsi="Times New Roman" w:cs="Times New Roman"/>
          <w:sz w:val="20"/>
          <w:szCs w:val="20"/>
        </w:rPr>
      </w:pPr>
      <w:r w:rsidRPr="00B04E75">
        <w:rPr>
          <w:rFonts w:ascii="Times New Roman" w:hAnsi="Times New Roman" w:cs="Times New Roman"/>
          <w:spacing w:val="-2"/>
          <w:sz w:val="20"/>
          <w:szCs w:val="20"/>
        </w:rPr>
        <w:t>The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Reimbursable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5"/>
          <w:sz w:val="20"/>
          <w:szCs w:val="20"/>
        </w:rPr>
        <w:t>Schedule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5"/>
          <w:sz w:val="20"/>
          <w:szCs w:val="20"/>
        </w:rPr>
        <w:t>will</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1"/>
          <w:sz w:val="20"/>
          <w:szCs w:val="20"/>
        </w:rPr>
        <w:t>be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adjusted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annually</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1"/>
          <w:sz w:val="20"/>
          <w:szCs w:val="20"/>
        </w:rPr>
        <w:t>(as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1"/>
          <w:sz w:val="20"/>
          <w:szCs w:val="20"/>
        </w:rPr>
        <w:t>of</w:t>
      </w:r>
      <w:r w:rsidR="000E6929">
        <w:rPr>
          <w:rFonts w:ascii="Times New Roman" w:hAnsi="Times New Roman" w:cs="Times New Roman"/>
          <w:sz w:val="20"/>
          <w:szCs w:val="20"/>
        </w:rPr>
        <w:t xml:space="preserve"> </w:t>
      </w:r>
      <w:r w:rsidR="000E6929">
        <w:rPr>
          <w:rFonts w:ascii="Times New Roman" w:hAnsi="Times New Roman" w:cs="Times New Roman"/>
          <w:sz w:val="20"/>
          <w:szCs w:val="20"/>
        </w:rPr>
        <w:fldChar w:fldCharType="begin">
          <w:ffData>
            <w:name w:val="Text14"/>
            <w:enabled/>
            <w:calcOnExit w:val="0"/>
            <w:textInput/>
          </w:ffData>
        </w:fldChar>
      </w:r>
      <w:bookmarkStart w:id="17" w:name="Text14"/>
      <w:r w:rsidR="000E6929">
        <w:rPr>
          <w:rFonts w:ascii="Times New Roman" w:hAnsi="Times New Roman" w:cs="Times New Roman"/>
          <w:sz w:val="20"/>
          <w:szCs w:val="20"/>
        </w:rPr>
        <w:instrText xml:space="preserve"> FORMTEXT </w:instrText>
      </w:r>
      <w:r w:rsidR="000E6929">
        <w:rPr>
          <w:rFonts w:ascii="Times New Roman" w:hAnsi="Times New Roman" w:cs="Times New Roman"/>
          <w:sz w:val="20"/>
          <w:szCs w:val="20"/>
        </w:rPr>
      </w:r>
      <w:r w:rsidR="000E6929">
        <w:rPr>
          <w:rFonts w:ascii="Times New Roman" w:hAnsi="Times New Roman" w:cs="Times New Roman"/>
          <w:sz w:val="20"/>
          <w:szCs w:val="20"/>
        </w:rPr>
        <w:fldChar w:fldCharType="separate"/>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sz w:val="20"/>
          <w:szCs w:val="20"/>
        </w:rPr>
        <w:fldChar w:fldCharType="end"/>
      </w:r>
      <w:bookmarkEnd w:id="17"/>
      <w:r w:rsidR="000E6929">
        <w:rPr>
          <w:rFonts w:ascii="Times New Roman" w:hAnsi="Times New Roman" w:cs="Times New Roman"/>
          <w:sz w:val="20"/>
          <w:szCs w:val="20"/>
        </w:rPr>
        <w:t xml:space="preserve"> </w:t>
      </w:r>
      <w:r w:rsidRPr="00B04E75">
        <w:rPr>
          <w:rFonts w:ascii="Times New Roman" w:hAnsi="Times New Roman" w:cs="Times New Roman"/>
          <w:sz w:val="20"/>
          <w:szCs w:val="20"/>
        </w:rPr>
        <w:t>)</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reflect</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equitable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changes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in</w:t>
      </w:r>
      <w:r w:rsidRPr="00B04E75">
        <w:rPr>
          <w:rFonts w:ascii="Times New Roman" w:hAnsi="Times New Roman" w:cs="Times New Roman"/>
          <w:spacing w:val="63"/>
          <w:w w:val="99"/>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payable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5"/>
          <w:sz w:val="20"/>
          <w:szCs w:val="20"/>
        </w:rPr>
        <w:t>Engineer.</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3"/>
          <w:numId w:val="1"/>
        </w:numPr>
        <w:tabs>
          <w:tab w:val="left" w:pos="1221"/>
        </w:tabs>
        <w:kinsoku w:val="0"/>
        <w:overflowPunct w:val="0"/>
        <w:autoSpaceDE w:val="0"/>
        <w:autoSpaceDN w:val="0"/>
        <w:adjustRightInd w:val="0"/>
        <w:spacing w:after="0" w:line="240" w:lineRule="auto"/>
        <w:ind w:hanging="361"/>
        <w:rPr>
          <w:rFonts w:ascii="Times New Roman" w:hAnsi="Times New Roman" w:cs="Times New Roman"/>
          <w:sz w:val="20"/>
          <w:szCs w:val="20"/>
        </w:rPr>
      </w:pPr>
      <w:r w:rsidRPr="00B04E75">
        <w:rPr>
          <w:rFonts w:ascii="Times New Roman" w:hAnsi="Times New Roman" w:cs="Times New Roman"/>
          <w:spacing w:val="-3"/>
          <w:sz w:val="20"/>
          <w:szCs w:val="20"/>
        </w:rPr>
        <w:t>Other</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3"/>
          <w:sz w:val="20"/>
          <w:szCs w:val="20"/>
        </w:rPr>
        <w:t>Provisions</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Concerning</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Payment</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Additional</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Services</w:t>
      </w:r>
    </w:p>
    <w:p w:rsidR="00B04E75" w:rsidRPr="00B04E75" w:rsidRDefault="00B04E75" w:rsidP="00B04E75">
      <w:pPr>
        <w:kinsoku w:val="0"/>
        <w:overflowPunct w:val="0"/>
        <w:autoSpaceDE w:val="0"/>
        <w:autoSpaceDN w:val="0"/>
        <w:adjustRightInd w:val="0"/>
        <w:spacing w:before="8" w:after="0" w:line="240" w:lineRule="auto"/>
        <w:rPr>
          <w:rFonts w:ascii="Times New Roman" w:hAnsi="Times New Roman" w:cs="Times New Roman"/>
          <w:sz w:val="20"/>
          <w:szCs w:val="20"/>
        </w:rPr>
      </w:pPr>
    </w:p>
    <w:p w:rsidR="00B04E75" w:rsidRPr="00B04E75" w:rsidRDefault="00B04E75" w:rsidP="00B04E75">
      <w:pPr>
        <w:numPr>
          <w:ilvl w:val="4"/>
          <w:numId w:val="1"/>
        </w:numPr>
        <w:tabs>
          <w:tab w:val="left" w:pos="1581"/>
        </w:tabs>
        <w:kinsoku w:val="0"/>
        <w:overflowPunct w:val="0"/>
        <w:autoSpaceDE w:val="0"/>
        <w:autoSpaceDN w:val="0"/>
        <w:adjustRightInd w:val="0"/>
        <w:spacing w:after="0" w:line="240" w:lineRule="auto"/>
        <w:ind w:right="128" w:firstLine="1"/>
        <w:jc w:val="both"/>
        <w:rPr>
          <w:rFonts w:ascii="Times New Roman" w:hAnsi="Times New Roman" w:cs="Times New Roman"/>
          <w:sz w:val="20"/>
          <w:szCs w:val="20"/>
        </w:rPr>
      </w:pPr>
      <w:r w:rsidRPr="00B04E75">
        <w:rPr>
          <w:rFonts w:ascii="Times New Roman" w:hAnsi="Times New Roman" w:cs="Times New Roman"/>
          <w:spacing w:val="-3"/>
          <w:sz w:val="20"/>
          <w:szCs w:val="20"/>
        </w:rPr>
        <w:t>Whenever</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is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entitled</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compensation</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charges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5"/>
          <w:sz w:val="20"/>
          <w:szCs w:val="20"/>
        </w:rPr>
        <w:t>Consultants,</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those</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charges</w:t>
      </w:r>
      <w:r w:rsidRPr="00B04E75">
        <w:rPr>
          <w:rFonts w:ascii="Times New Roman" w:hAnsi="Times New Roman" w:cs="Times New Roman"/>
          <w:spacing w:val="5"/>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80"/>
          <w:w w:val="99"/>
          <w:sz w:val="20"/>
          <w:szCs w:val="20"/>
        </w:rPr>
        <w:t xml:space="preserve"> </w:t>
      </w:r>
      <w:r w:rsidRPr="00B04E75">
        <w:rPr>
          <w:rFonts w:ascii="Times New Roman" w:hAnsi="Times New Roman" w:cs="Times New Roman"/>
          <w:sz w:val="20"/>
          <w:szCs w:val="20"/>
        </w:rPr>
        <w:t>be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amounts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billed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by</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Consultants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times</w:t>
      </w:r>
      <w:r w:rsidRPr="00B04E75">
        <w:rPr>
          <w:rFonts w:ascii="Times New Roman" w:hAnsi="Times New Roman" w:cs="Times New Roman"/>
          <w:spacing w:val="-11"/>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Factor</w:t>
      </w:r>
      <w:r w:rsidRPr="00B04E75">
        <w:rPr>
          <w:rFonts w:ascii="Times New Roman" w:hAnsi="Times New Roman" w:cs="Times New Roman"/>
          <w:spacing w:val="-9"/>
          <w:sz w:val="20"/>
          <w:szCs w:val="20"/>
        </w:rPr>
        <w:t xml:space="preserve"> </w:t>
      </w:r>
      <w:r w:rsidRPr="00B04E75">
        <w:rPr>
          <w:rFonts w:ascii="Times New Roman" w:hAnsi="Times New Roman" w:cs="Times New Roman"/>
          <w:sz w:val="20"/>
          <w:szCs w:val="20"/>
        </w:rPr>
        <w:t>of</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1.05.</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4"/>
          <w:numId w:val="1"/>
        </w:numPr>
        <w:tabs>
          <w:tab w:val="left" w:pos="1580"/>
        </w:tabs>
        <w:kinsoku w:val="0"/>
        <w:overflowPunct w:val="0"/>
        <w:autoSpaceDE w:val="0"/>
        <w:autoSpaceDN w:val="0"/>
        <w:adjustRightInd w:val="0"/>
        <w:spacing w:after="0" w:line="240" w:lineRule="auto"/>
        <w:ind w:left="1220" w:right="131" w:hanging="1"/>
        <w:jc w:val="both"/>
        <w:rPr>
          <w:rFonts w:ascii="Times New Roman" w:hAnsi="Times New Roman" w:cs="Times New Roman"/>
          <w:sz w:val="20"/>
          <w:szCs w:val="20"/>
        </w:rPr>
      </w:pPr>
      <w:r w:rsidRPr="00B04E75">
        <w:rPr>
          <w:rFonts w:ascii="Times New Roman" w:hAnsi="Times New Roman" w:cs="Times New Roman"/>
          <w:spacing w:val="-3"/>
          <w:sz w:val="20"/>
          <w:szCs w:val="20"/>
        </w:rPr>
        <w:t>Factors.</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5"/>
          <w:sz w:val="20"/>
          <w:szCs w:val="20"/>
        </w:rPr>
        <w:t>Consultant’s</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2"/>
          <w:sz w:val="20"/>
          <w:szCs w:val="20"/>
        </w:rPr>
        <w:t>Factor</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includes</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5"/>
          <w:sz w:val="20"/>
          <w:szCs w:val="20"/>
        </w:rPr>
        <w:t>Engineer’s</w:t>
      </w:r>
      <w:r w:rsidRPr="00B04E75">
        <w:rPr>
          <w:rFonts w:ascii="Times New Roman" w:hAnsi="Times New Roman" w:cs="Times New Roman"/>
          <w:spacing w:val="20"/>
          <w:sz w:val="20"/>
          <w:szCs w:val="20"/>
        </w:rPr>
        <w:t xml:space="preserve"> </w:t>
      </w:r>
      <w:r w:rsidRPr="00B04E75">
        <w:rPr>
          <w:rFonts w:ascii="Times New Roman" w:hAnsi="Times New Roman" w:cs="Times New Roman"/>
          <w:spacing w:val="-3"/>
          <w:sz w:val="20"/>
          <w:szCs w:val="20"/>
        </w:rPr>
        <w:t>overhead</w:t>
      </w:r>
      <w:r w:rsidRPr="00B04E75">
        <w:rPr>
          <w:rFonts w:ascii="Times New Roman" w:hAnsi="Times New Roman" w:cs="Times New Roman"/>
          <w:spacing w:val="18"/>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9"/>
          <w:sz w:val="20"/>
          <w:szCs w:val="20"/>
        </w:rPr>
        <w:t xml:space="preserve"> </w:t>
      </w:r>
      <w:r w:rsidRPr="00B04E75">
        <w:rPr>
          <w:rFonts w:ascii="Times New Roman" w:hAnsi="Times New Roman" w:cs="Times New Roman"/>
          <w:spacing w:val="-3"/>
          <w:sz w:val="20"/>
          <w:szCs w:val="20"/>
        </w:rPr>
        <w:t>profit</w:t>
      </w:r>
      <w:r w:rsidRPr="00B04E75">
        <w:rPr>
          <w:rFonts w:ascii="Times New Roman" w:hAnsi="Times New Roman" w:cs="Times New Roman"/>
          <w:spacing w:val="17"/>
          <w:sz w:val="20"/>
          <w:szCs w:val="20"/>
        </w:rPr>
        <w:t xml:space="preserve"> </w:t>
      </w:r>
      <w:r w:rsidRPr="00B04E75">
        <w:rPr>
          <w:rFonts w:ascii="Times New Roman" w:hAnsi="Times New Roman" w:cs="Times New Roman"/>
          <w:spacing w:val="-3"/>
          <w:sz w:val="20"/>
          <w:szCs w:val="20"/>
        </w:rPr>
        <w:t>associated</w:t>
      </w:r>
      <w:r w:rsidRPr="00B04E75">
        <w:rPr>
          <w:rFonts w:ascii="Times New Roman" w:hAnsi="Times New Roman" w:cs="Times New Roman"/>
          <w:spacing w:val="21"/>
          <w:sz w:val="20"/>
          <w:szCs w:val="20"/>
        </w:rPr>
        <w:t xml:space="preserve"> </w:t>
      </w:r>
      <w:r w:rsidRPr="00B04E75">
        <w:rPr>
          <w:rFonts w:ascii="Times New Roman" w:hAnsi="Times New Roman" w:cs="Times New Roman"/>
          <w:spacing w:val="-3"/>
          <w:sz w:val="20"/>
          <w:szCs w:val="20"/>
        </w:rPr>
        <w:t>with</w:t>
      </w:r>
      <w:r w:rsidRPr="00B04E75">
        <w:rPr>
          <w:rFonts w:ascii="Times New Roman" w:hAnsi="Times New Roman" w:cs="Times New Roman"/>
          <w:spacing w:val="84"/>
          <w:w w:val="99"/>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responsibility</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1"/>
          <w:sz w:val="20"/>
          <w:szCs w:val="20"/>
        </w:rPr>
        <w:t>the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administration</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5"/>
          <w:sz w:val="20"/>
          <w:szCs w:val="20"/>
        </w:rPr>
        <w:t>costs.</w:t>
      </w:r>
    </w:p>
    <w:p w:rsidR="00B04E75" w:rsidRPr="00B04E75" w:rsidRDefault="00B04E75" w:rsidP="00B04E75">
      <w:pPr>
        <w:kinsoku w:val="0"/>
        <w:overflowPunct w:val="0"/>
        <w:autoSpaceDE w:val="0"/>
        <w:autoSpaceDN w:val="0"/>
        <w:adjustRightInd w:val="0"/>
        <w:spacing w:before="11" w:after="0" w:line="240" w:lineRule="auto"/>
        <w:rPr>
          <w:rFonts w:ascii="Times New Roman" w:hAnsi="Times New Roman" w:cs="Times New Roman"/>
          <w:sz w:val="20"/>
          <w:szCs w:val="20"/>
        </w:rPr>
      </w:pPr>
    </w:p>
    <w:p w:rsidR="00B04E75" w:rsidRPr="00B04E75" w:rsidRDefault="00B04E75" w:rsidP="00B04E75">
      <w:pPr>
        <w:numPr>
          <w:ilvl w:val="4"/>
          <w:numId w:val="1"/>
        </w:numPr>
        <w:tabs>
          <w:tab w:val="left" w:pos="1581"/>
        </w:tabs>
        <w:kinsoku w:val="0"/>
        <w:overflowPunct w:val="0"/>
        <w:autoSpaceDE w:val="0"/>
        <w:autoSpaceDN w:val="0"/>
        <w:adjustRightInd w:val="0"/>
        <w:spacing w:after="0" w:line="240" w:lineRule="auto"/>
        <w:ind w:right="134" w:firstLine="1"/>
        <w:jc w:val="both"/>
        <w:rPr>
          <w:rFonts w:ascii="Times New Roman" w:hAnsi="Times New Roman" w:cs="Times New Roman"/>
          <w:sz w:val="20"/>
          <w:szCs w:val="20"/>
        </w:rPr>
      </w:pPr>
      <w:r w:rsidRPr="00B04E75">
        <w:rPr>
          <w:rFonts w:ascii="Times New Roman" w:hAnsi="Times New Roman" w:cs="Times New Roman"/>
          <w:sz w:val="20"/>
          <w:szCs w:val="20"/>
        </w:rPr>
        <w:t>To</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extent</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3"/>
          <w:sz w:val="20"/>
          <w:szCs w:val="20"/>
        </w:rPr>
        <w:t>necessary</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verify</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Engineer’s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charges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upon</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Owner’s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timely</w:t>
      </w:r>
      <w:r w:rsidRPr="00B04E75">
        <w:rPr>
          <w:rFonts w:ascii="Times New Roman" w:hAnsi="Times New Roman" w:cs="Times New Roman"/>
          <w:spacing w:val="7"/>
          <w:sz w:val="20"/>
          <w:szCs w:val="20"/>
        </w:rPr>
        <w:t xml:space="preserve"> </w:t>
      </w:r>
      <w:r w:rsidRPr="00B04E75">
        <w:rPr>
          <w:rFonts w:ascii="Times New Roman" w:hAnsi="Times New Roman" w:cs="Times New Roman"/>
          <w:spacing w:val="-3"/>
          <w:sz w:val="20"/>
          <w:szCs w:val="20"/>
        </w:rPr>
        <w:t>request,</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5"/>
          <w:sz w:val="20"/>
          <w:szCs w:val="20"/>
        </w:rPr>
        <w:t>Engineer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shall</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make</w:t>
      </w:r>
      <w:r w:rsidRPr="00B04E75">
        <w:rPr>
          <w:rFonts w:ascii="Times New Roman" w:hAnsi="Times New Roman" w:cs="Times New Roman"/>
          <w:spacing w:val="84"/>
          <w:w w:val="99"/>
          <w:sz w:val="20"/>
          <w:szCs w:val="20"/>
        </w:rPr>
        <w:t xml:space="preserve"> </w:t>
      </w:r>
      <w:r w:rsidRPr="00B04E75">
        <w:rPr>
          <w:rFonts w:ascii="Times New Roman" w:hAnsi="Times New Roman" w:cs="Times New Roman"/>
          <w:spacing w:val="-3"/>
          <w:sz w:val="20"/>
          <w:szCs w:val="20"/>
        </w:rPr>
        <w:t>copies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such</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records</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3"/>
          <w:sz w:val="20"/>
          <w:szCs w:val="20"/>
        </w:rPr>
        <w:t>available</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Owner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at</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cost.</w:t>
      </w:r>
    </w:p>
    <w:p w:rsidR="00B04E75" w:rsidRPr="00B04E75" w:rsidRDefault="00B04E75" w:rsidP="00B04E75">
      <w:pPr>
        <w:kinsoku w:val="0"/>
        <w:overflowPunct w:val="0"/>
        <w:autoSpaceDE w:val="0"/>
        <w:autoSpaceDN w:val="0"/>
        <w:adjustRightInd w:val="0"/>
        <w:spacing w:after="0" w:line="240" w:lineRule="auto"/>
        <w:rPr>
          <w:rFonts w:ascii="Times New Roman" w:hAnsi="Times New Roman" w:cs="Times New Roman"/>
          <w:sz w:val="20"/>
          <w:szCs w:val="20"/>
        </w:rPr>
      </w:pPr>
    </w:p>
    <w:p w:rsidR="00B04E75" w:rsidRPr="00B04E75" w:rsidRDefault="00B04E75" w:rsidP="00B04E75">
      <w:pPr>
        <w:kinsoku w:val="0"/>
        <w:overflowPunct w:val="0"/>
        <w:autoSpaceDE w:val="0"/>
        <w:autoSpaceDN w:val="0"/>
        <w:adjustRightInd w:val="0"/>
        <w:spacing w:after="0" w:line="240" w:lineRule="auto"/>
        <w:ind w:left="1218" w:right="134" w:firstLine="1"/>
        <w:jc w:val="both"/>
        <w:rPr>
          <w:rFonts w:ascii="Times New Roman" w:hAnsi="Times New Roman" w:cs="Times New Roman"/>
          <w:sz w:val="20"/>
          <w:szCs w:val="20"/>
        </w:rPr>
      </w:pPr>
      <w:r w:rsidRPr="00B04E75">
        <w:rPr>
          <w:rFonts w:ascii="Times New Roman" w:hAnsi="Times New Roman" w:cs="Times New Roman"/>
          <w:spacing w:val="-2"/>
          <w:sz w:val="20"/>
          <w:szCs w:val="20"/>
        </w:rPr>
        <w:t>(*)</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1"/>
          <w:sz w:val="20"/>
          <w:szCs w:val="20"/>
        </w:rPr>
        <w:t>Justification</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1"/>
          <w:sz w:val="20"/>
          <w:szCs w:val="20"/>
        </w:rPr>
        <w:t>for</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1"/>
          <w:sz w:val="20"/>
          <w:szCs w:val="20"/>
        </w:rPr>
        <w:t>the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proposed</w:t>
      </w:r>
      <w:r w:rsidRPr="00B04E75">
        <w:rPr>
          <w:rFonts w:ascii="Times New Roman" w:hAnsi="Times New Roman" w:cs="Times New Roman"/>
          <w:spacing w:val="15"/>
          <w:sz w:val="20"/>
          <w:szCs w:val="20"/>
        </w:rPr>
        <w:t xml:space="preserve"> </w:t>
      </w:r>
      <w:r w:rsidRPr="00B04E75">
        <w:rPr>
          <w:rFonts w:ascii="Times New Roman" w:hAnsi="Times New Roman" w:cs="Times New Roman"/>
          <w:spacing w:val="-2"/>
          <w:sz w:val="20"/>
          <w:szCs w:val="20"/>
        </w:rPr>
        <w:t>multiplier</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5"/>
          <w:sz w:val="20"/>
          <w:szCs w:val="20"/>
        </w:rPr>
        <w:t xml:space="preserve"> </w:t>
      </w:r>
      <w:r w:rsidRPr="00B04E75">
        <w:rPr>
          <w:rFonts w:ascii="Times New Roman" w:hAnsi="Times New Roman" w:cs="Times New Roman"/>
          <w:sz w:val="20"/>
          <w:szCs w:val="20"/>
        </w:rPr>
        <w:t>be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used</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1"/>
          <w:sz w:val="20"/>
          <w:szCs w:val="20"/>
        </w:rPr>
        <w:t>is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required.</w:t>
      </w:r>
      <w:r w:rsidRPr="00B04E75">
        <w:rPr>
          <w:rFonts w:ascii="Times New Roman" w:hAnsi="Times New Roman" w:cs="Times New Roman"/>
          <w:spacing w:val="33"/>
          <w:sz w:val="20"/>
          <w:szCs w:val="20"/>
        </w:rPr>
        <w:t xml:space="preserve"> </w:t>
      </w:r>
      <w:r w:rsidRPr="00B04E75">
        <w:rPr>
          <w:rFonts w:ascii="Times New Roman" w:hAnsi="Times New Roman" w:cs="Times New Roman"/>
          <w:spacing w:val="-3"/>
          <w:sz w:val="20"/>
          <w:szCs w:val="20"/>
        </w:rPr>
        <w:t>Current</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IDOT</w:t>
      </w:r>
      <w:r w:rsidRPr="00B04E75">
        <w:rPr>
          <w:rFonts w:ascii="Times New Roman" w:hAnsi="Times New Roman" w:cs="Times New Roman"/>
          <w:spacing w:val="16"/>
          <w:sz w:val="20"/>
          <w:szCs w:val="20"/>
        </w:rPr>
        <w:t xml:space="preserve"> </w:t>
      </w:r>
      <w:r w:rsidRPr="00B04E75">
        <w:rPr>
          <w:rFonts w:ascii="Times New Roman" w:hAnsi="Times New Roman" w:cs="Times New Roman"/>
          <w:spacing w:val="-3"/>
          <w:sz w:val="20"/>
          <w:szCs w:val="20"/>
        </w:rPr>
        <w:t>multipliers</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acceptable</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46"/>
          <w:w w:val="99"/>
          <w:sz w:val="20"/>
          <w:szCs w:val="20"/>
        </w:rPr>
        <w:t xml:space="preserve"> </w:t>
      </w:r>
      <w:r w:rsidRPr="00B04E75">
        <w:rPr>
          <w:rFonts w:ascii="Times New Roman" w:hAnsi="Times New Roman" w:cs="Times New Roman"/>
          <w:spacing w:val="-2"/>
          <w:sz w:val="20"/>
          <w:szCs w:val="20"/>
        </w:rPr>
        <w:t>this</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 xml:space="preserve">contract. </w:t>
      </w:r>
      <w:r w:rsidR="0096775F">
        <w:rPr>
          <w:rFonts w:ascii="Times New Roman" w:hAnsi="Times New Roman" w:cs="Times New Roman"/>
          <w:spacing w:val="-3"/>
          <w:sz w:val="20"/>
          <w:szCs w:val="20"/>
        </w:rPr>
        <w:t xml:space="preserve"> </w:t>
      </w:r>
      <w:r w:rsidRPr="00B04E75">
        <w:rPr>
          <w:rFonts w:ascii="Times New Roman" w:hAnsi="Times New Roman" w:cs="Times New Roman"/>
          <w:spacing w:val="-3"/>
          <w:sz w:val="20"/>
          <w:szCs w:val="20"/>
        </w:rPr>
        <w:t>Please</w:t>
      </w:r>
      <w:r w:rsidRPr="00B04E75">
        <w:rPr>
          <w:rFonts w:ascii="Times New Roman" w:hAnsi="Times New Roman" w:cs="Times New Roman"/>
          <w:sz w:val="20"/>
          <w:szCs w:val="20"/>
        </w:rPr>
        <w:t xml:space="preserve"> </w:t>
      </w:r>
      <w:r w:rsidRPr="00B04E75">
        <w:rPr>
          <w:rFonts w:ascii="Times New Roman" w:hAnsi="Times New Roman" w:cs="Times New Roman"/>
          <w:spacing w:val="-3"/>
          <w:sz w:val="20"/>
          <w:szCs w:val="20"/>
        </w:rPr>
        <w:t>provide</w:t>
      </w:r>
      <w:r w:rsidRPr="00B04E75">
        <w:rPr>
          <w:rFonts w:ascii="Times New Roman" w:hAnsi="Times New Roman" w:cs="Times New Roman"/>
          <w:sz w:val="20"/>
          <w:szCs w:val="20"/>
        </w:rPr>
        <w:t xml:space="preserve"> a </w:t>
      </w:r>
      <w:r w:rsidRPr="00B04E75">
        <w:rPr>
          <w:rFonts w:ascii="Times New Roman" w:hAnsi="Times New Roman" w:cs="Times New Roman"/>
          <w:spacing w:val="-2"/>
          <w:sz w:val="20"/>
          <w:szCs w:val="20"/>
        </w:rPr>
        <w:t>copy</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2"/>
          <w:sz w:val="20"/>
          <w:szCs w:val="20"/>
        </w:rPr>
        <w:t xml:space="preserve"> the</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IDOT</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5"/>
          <w:sz w:val="20"/>
          <w:szCs w:val="20"/>
        </w:rPr>
        <w:t>letter</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with</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sub</w:t>
      </w:r>
      <w:r w:rsidRPr="00B04E75">
        <w:rPr>
          <w:rFonts w:ascii="Times New Roman" w:hAnsi="Times New Roman" w:cs="Times New Roman"/>
          <w:spacing w:val="-3"/>
          <w:sz w:val="20"/>
          <w:szCs w:val="20"/>
        </w:rPr>
        <w:lastRenderedPageBreak/>
        <w:t>mission</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2"/>
          <w:sz w:val="20"/>
          <w:szCs w:val="20"/>
        </w:rPr>
        <w:t xml:space="preserve"> the</w:t>
      </w:r>
      <w:r w:rsidRPr="00B04E75">
        <w:rPr>
          <w:rFonts w:ascii="Times New Roman" w:hAnsi="Times New Roman" w:cs="Times New Roman"/>
          <w:sz w:val="20"/>
          <w:szCs w:val="20"/>
        </w:rPr>
        <w:t xml:space="preserve"> </w:t>
      </w:r>
      <w:r w:rsidRPr="00B04E75">
        <w:rPr>
          <w:rFonts w:ascii="Times New Roman" w:hAnsi="Times New Roman" w:cs="Times New Roman"/>
          <w:spacing w:val="-2"/>
          <w:sz w:val="20"/>
          <w:szCs w:val="20"/>
        </w:rPr>
        <w:t>ESA.</w:t>
      </w:r>
      <w:r w:rsidRPr="00B04E75">
        <w:rPr>
          <w:rFonts w:ascii="Times New Roman" w:hAnsi="Times New Roman" w:cs="Times New Roman"/>
          <w:sz w:val="20"/>
          <w:szCs w:val="20"/>
        </w:rPr>
        <w:t xml:space="preserve"> If</w:t>
      </w:r>
      <w:r w:rsidRPr="00B04E75">
        <w:rPr>
          <w:rFonts w:ascii="Times New Roman" w:hAnsi="Times New Roman" w:cs="Times New Roman"/>
          <w:spacing w:val="-2"/>
          <w:sz w:val="20"/>
          <w:szCs w:val="20"/>
        </w:rPr>
        <w:t xml:space="preserve"> </w:t>
      </w:r>
      <w:r w:rsidRPr="00B04E75">
        <w:rPr>
          <w:rFonts w:ascii="Times New Roman" w:hAnsi="Times New Roman" w:cs="Times New Roman"/>
          <w:sz w:val="20"/>
          <w:szCs w:val="20"/>
        </w:rPr>
        <w:t>a</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current</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IDOT</w:t>
      </w:r>
      <w:r w:rsidRPr="00B04E75">
        <w:rPr>
          <w:rFonts w:ascii="Times New Roman" w:hAnsi="Times New Roman" w:cs="Times New Roman"/>
          <w:sz w:val="20"/>
          <w:szCs w:val="20"/>
        </w:rPr>
        <w:t xml:space="preserve"> </w:t>
      </w:r>
      <w:r w:rsidRPr="00B04E75">
        <w:rPr>
          <w:rFonts w:ascii="Times New Roman" w:hAnsi="Times New Roman" w:cs="Times New Roman"/>
          <w:spacing w:val="-5"/>
          <w:sz w:val="20"/>
          <w:szCs w:val="20"/>
        </w:rPr>
        <w:t>multiplier</w:t>
      </w:r>
      <w:r w:rsidRPr="00B04E75">
        <w:rPr>
          <w:rFonts w:ascii="Times New Roman" w:hAnsi="Times New Roman" w:cs="Times New Roman"/>
          <w:sz w:val="20"/>
          <w:szCs w:val="20"/>
        </w:rPr>
        <w:t xml:space="preserve"> </w:t>
      </w:r>
      <w:r w:rsidRPr="00B04E75">
        <w:rPr>
          <w:rFonts w:ascii="Times New Roman" w:hAnsi="Times New Roman" w:cs="Times New Roman"/>
          <w:spacing w:val="-3"/>
          <w:sz w:val="20"/>
          <w:szCs w:val="20"/>
        </w:rPr>
        <w:t>is</w:t>
      </w:r>
      <w:r w:rsidRPr="00B04E75">
        <w:rPr>
          <w:rFonts w:ascii="Times New Roman" w:hAnsi="Times New Roman" w:cs="Times New Roman"/>
          <w:spacing w:val="75"/>
          <w:w w:val="99"/>
          <w:sz w:val="20"/>
          <w:szCs w:val="20"/>
        </w:rPr>
        <w:t xml:space="preserve"> </w:t>
      </w:r>
      <w:r w:rsidRPr="00B04E75">
        <w:rPr>
          <w:rFonts w:ascii="Times New Roman" w:hAnsi="Times New Roman" w:cs="Times New Roman"/>
          <w:spacing w:val="-2"/>
          <w:sz w:val="20"/>
          <w:szCs w:val="20"/>
        </w:rPr>
        <w:t>not</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available,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contact</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RD</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State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Engineer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prior</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to</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executing</w:t>
      </w:r>
      <w:r w:rsidRPr="00B04E75">
        <w:rPr>
          <w:rFonts w:ascii="Times New Roman" w:hAnsi="Times New Roman" w:cs="Times New Roman"/>
          <w:spacing w:val="-14"/>
          <w:sz w:val="20"/>
          <w:szCs w:val="20"/>
        </w:rPr>
        <w:t xml:space="preserve"> </w:t>
      </w:r>
      <w:r w:rsidRPr="00B04E75">
        <w:rPr>
          <w:rFonts w:ascii="Times New Roman" w:hAnsi="Times New Roman" w:cs="Times New Roman"/>
          <w:spacing w:val="-2"/>
          <w:sz w:val="20"/>
          <w:szCs w:val="20"/>
        </w:rPr>
        <w:t>this</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agreement.</w:t>
      </w:r>
    </w:p>
    <w:p w:rsidR="00B04E75" w:rsidRPr="00B04E75" w:rsidRDefault="00B04E75" w:rsidP="00B04E75">
      <w:pPr>
        <w:kinsoku w:val="0"/>
        <w:overflowPunct w:val="0"/>
        <w:autoSpaceDE w:val="0"/>
        <w:autoSpaceDN w:val="0"/>
        <w:adjustRightInd w:val="0"/>
        <w:spacing w:after="0" w:line="240" w:lineRule="auto"/>
        <w:rPr>
          <w:rFonts w:ascii="Times New Roman" w:hAnsi="Times New Roman" w:cs="Times New Roman"/>
          <w:sz w:val="20"/>
          <w:szCs w:val="20"/>
        </w:rPr>
      </w:pPr>
    </w:p>
    <w:p w:rsidR="000E6929" w:rsidRDefault="000E6929" w:rsidP="00B04E75">
      <w:pPr>
        <w:kinsoku w:val="0"/>
        <w:overflowPunct w:val="0"/>
        <w:autoSpaceDE w:val="0"/>
        <w:autoSpaceDN w:val="0"/>
        <w:adjustRightInd w:val="0"/>
        <w:spacing w:before="40" w:after="0" w:line="240" w:lineRule="auto"/>
        <w:ind w:left="3632" w:right="3862"/>
        <w:jc w:val="center"/>
        <w:rPr>
          <w:rFonts w:ascii="Times New Roman" w:hAnsi="Times New Roman" w:cs="Times New Roman"/>
          <w:b/>
          <w:bCs/>
          <w:spacing w:val="-4"/>
          <w:sz w:val="16"/>
          <w:szCs w:val="16"/>
        </w:rPr>
      </w:pPr>
    </w:p>
    <w:p w:rsidR="000E6929" w:rsidRDefault="000E6929" w:rsidP="004E5DCE">
      <w:pPr>
        <w:kinsoku w:val="0"/>
        <w:overflowPunct w:val="0"/>
        <w:autoSpaceDE w:val="0"/>
        <w:autoSpaceDN w:val="0"/>
        <w:adjustRightInd w:val="0"/>
        <w:spacing w:before="40" w:after="0" w:line="240" w:lineRule="auto"/>
        <w:ind w:right="3862"/>
        <w:rPr>
          <w:rFonts w:ascii="Times New Roman" w:hAnsi="Times New Roman" w:cs="Times New Roman"/>
          <w:b/>
          <w:bCs/>
          <w:spacing w:val="-4"/>
          <w:sz w:val="16"/>
          <w:szCs w:val="16"/>
        </w:rPr>
      </w:pPr>
    </w:p>
    <w:p w:rsidR="00B04E75" w:rsidRPr="00B04E75" w:rsidRDefault="00B04E75" w:rsidP="00B04E75">
      <w:pPr>
        <w:kinsoku w:val="0"/>
        <w:overflowPunct w:val="0"/>
        <w:autoSpaceDE w:val="0"/>
        <w:autoSpaceDN w:val="0"/>
        <w:adjustRightInd w:val="0"/>
        <w:spacing w:after="0" w:line="204" w:lineRule="exact"/>
        <w:ind w:left="4357"/>
        <w:rPr>
          <w:rFonts w:ascii="Times New Roman" w:hAnsi="Times New Roman" w:cs="Times New Roman"/>
          <w:sz w:val="20"/>
          <w:szCs w:val="20"/>
        </w:rPr>
      </w:pPr>
      <w:bookmarkStart w:id="18" w:name="Reimbursable_Expenses_Schedule"/>
      <w:bookmarkEnd w:id="18"/>
      <w:r w:rsidRPr="00B04E75">
        <w:rPr>
          <w:rFonts w:ascii="Times New Roman" w:hAnsi="Times New Roman" w:cs="Times New Roman"/>
          <w:spacing w:val="-2"/>
          <w:sz w:val="20"/>
          <w:szCs w:val="20"/>
        </w:rPr>
        <w:t>This</w:t>
      </w:r>
      <w:r w:rsidRPr="00B04E75">
        <w:rPr>
          <w:rFonts w:ascii="Times New Roman" w:hAnsi="Times New Roman" w:cs="Times New Roman"/>
          <w:spacing w:val="-1"/>
          <w:sz w:val="20"/>
          <w:szCs w:val="20"/>
        </w:rPr>
        <w:t xml:space="preserve"> is</w:t>
      </w:r>
      <w:r w:rsidRPr="00B04E75">
        <w:rPr>
          <w:rFonts w:ascii="Times New Roman" w:hAnsi="Times New Roman" w:cs="Times New Roman"/>
          <w:sz w:val="20"/>
          <w:szCs w:val="20"/>
        </w:rPr>
        <w:t xml:space="preserve"> </w:t>
      </w:r>
      <w:r w:rsidRPr="00B04E75">
        <w:rPr>
          <w:rFonts w:ascii="Times New Roman" w:hAnsi="Times New Roman" w:cs="Times New Roman"/>
          <w:b/>
          <w:bCs/>
          <w:spacing w:val="-3"/>
          <w:sz w:val="20"/>
          <w:szCs w:val="20"/>
        </w:rPr>
        <w:t>Appendix</w:t>
      </w:r>
      <w:r w:rsidRPr="00B04E75">
        <w:rPr>
          <w:rFonts w:ascii="Times New Roman" w:hAnsi="Times New Roman" w:cs="Times New Roman"/>
          <w:b/>
          <w:bCs/>
          <w:spacing w:val="-1"/>
          <w:sz w:val="20"/>
          <w:szCs w:val="20"/>
        </w:rPr>
        <w:t xml:space="preserve"> </w:t>
      </w:r>
      <w:r w:rsidRPr="00B04E75">
        <w:rPr>
          <w:rFonts w:ascii="Times New Roman" w:hAnsi="Times New Roman" w:cs="Times New Roman"/>
          <w:b/>
          <w:bCs/>
          <w:sz w:val="20"/>
          <w:szCs w:val="20"/>
        </w:rPr>
        <w:t>1</w:t>
      </w:r>
      <w:r w:rsidRPr="00B04E75">
        <w:rPr>
          <w:rFonts w:ascii="Times New Roman" w:hAnsi="Times New Roman" w:cs="Times New Roman"/>
          <w:b/>
          <w:bCs/>
          <w:spacing w:val="4"/>
          <w:sz w:val="20"/>
          <w:szCs w:val="20"/>
        </w:rPr>
        <w:t xml:space="preserve"> </w:t>
      </w:r>
      <w:r w:rsidRPr="00B04E75">
        <w:rPr>
          <w:rFonts w:ascii="Times New Roman" w:hAnsi="Times New Roman" w:cs="Times New Roman"/>
          <w:b/>
          <w:bCs/>
          <w:spacing w:val="-1"/>
          <w:sz w:val="20"/>
          <w:szCs w:val="20"/>
        </w:rPr>
        <w:t>to</w:t>
      </w:r>
      <w:r w:rsidRPr="00B04E75">
        <w:rPr>
          <w:rFonts w:ascii="Times New Roman" w:hAnsi="Times New Roman" w:cs="Times New Roman"/>
          <w:b/>
          <w:bCs/>
          <w:spacing w:val="1"/>
          <w:sz w:val="20"/>
          <w:szCs w:val="20"/>
        </w:rPr>
        <w:t xml:space="preserve"> </w:t>
      </w:r>
      <w:r w:rsidRPr="00B04E75">
        <w:rPr>
          <w:rFonts w:ascii="Times New Roman" w:hAnsi="Times New Roman" w:cs="Times New Roman"/>
          <w:b/>
          <w:bCs/>
          <w:spacing w:val="-3"/>
          <w:sz w:val="20"/>
          <w:szCs w:val="20"/>
        </w:rPr>
        <w:t>EXHIBIT</w:t>
      </w:r>
      <w:r w:rsidRPr="00B04E75">
        <w:rPr>
          <w:rFonts w:ascii="Times New Roman" w:hAnsi="Times New Roman" w:cs="Times New Roman"/>
          <w:b/>
          <w:bCs/>
          <w:sz w:val="20"/>
          <w:szCs w:val="20"/>
        </w:rPr>
        <w:t xml:space="preserve"> </w:t>
      </w:r>
      <w:r w:rsidRPr="00B04E75">
        <w:rPr>
          <w:rFonts w:ascii="Times New Roman" w:hAnsi="Times New Roman" w:cs="Times New Roman"/>
          <w:b/>
          <w:bCs/>
          <w:spacing w:val="-2"/>
          <w:sz w:val="20"/>
          <w:szCs w:val="20"/>
        </w:rPr>
        <w:t>C,</w:t>
      </w:r>
      <w:r w:rsidRPr="00B04E75">
        <w:rPr>
          <w:rFonts w:ascii="Times New Roman" w:hAnsi="Times New Roman" w:cs="Times New Roman"/>
          <w:b/>
          <w:bCs/>
          <w:spacing w:val="1"/>
          <w:sz w:val="20"/>
          <w:szCs w:val="20"/>
        </w:rPr>
        <w:t xml:space="preserve"> </w:t>
      </w:r>
      <w:r w:rsidRPr="00B04E75">
        <w:rPr>
          <w:rFonts w:ascii="Times New Roman" w:hAnsi="Times New Roman" w:cs="Times New Roman"/>
          <w:spacing w:val="-3"/>
          <w:sz w:val="20"/>
          <w:szCs w:val="20"/>
        </w:rPr>
        <w:t>consisting</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1"/>
          <w:sz w:val="20"/>
          <w:szCs w:val="20"/>
        </w:rPr>
        <w:t>of</w:t>
      </w:r>
      <w:r w:rsidR="000E6929">
        <w:rPr>
          <w:rFonts w:ascii="Times New Roman" w:hAnsi="Times New Roman" w:cs="Times New Roman"/>
          <w:spacing w:val="-1"/>
          <w:sz w:val="20"/>
          <w:szCs w:val="20"/>
        </w:rPr>
        <w:t xml:space="preserve"> </w:t>
      </w:r>
      <w:r w:rsidR="000E6929">
        <w:rPr>
          <w:rFonts w:ascii="Times New Roman" w:hAnsi="Times New Roman" w:cs="Times New Roman"/>
          <w:spacing w:val="-1"/>
          <w:sz w:val="20"/>
          <w:szCs w:val="20"/>
        </w:rPr>
        <w:fldChar w:fldCharType="begin">
          <w:ffData>
            <w:name w:val="Text15"/>
            <w:enabled/>
            <w:calcOnExit w:val="0"/>
            <w:textInput/>
          </w:ffData>
        </w:fldChar>
      </w:r>
      <w:bookmarkStart w:id="19" w:name="Text15"/>
      <w:r w:rsidR="000E6929">
        <w:rPr>
          <w:rFonts w:ascii="Times New Roman" w:hAnsi="Times New Roman" w:cs="Times New Roman"/>
          <w:spacing w:val="-1"/>
          <w:sz w:val="20"/>
          <w:szCs w:val="20"/>
        </w:rPr>
        <w:instrText xml:space="preserve"> FORMTEXT </w:instrText>
      </w:r>
      <w:r w:rsidR="000E6929">
        <w:rPr>
          <w:rFonts w:ascii="Times New Roman" w:hAnsi="Times New Roman" w:cs="Times New Roman"/>
          <w:spacing w:val="-1"/>
          <w:sz w:val="20"/>
          <w:szCs w:val="20"/>
        </w:rPr>
      </w:r>
      <w:r w:rsidR="000E6929">
        <w:rPr>
          <w:rFonts w:ascii="Times New Roman" w:hAnsi="Times New Roman" w:cs="Times New Roman"/>
          <w:spacing w:val="-1"/>
          <w:sz w:val="20"/>
          <w:szCs w:val="20"/>
        </w:rPr>
        <w:fldChar w:fldCharType="separate"/>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noProof/>
          <w:spacing w:val="-1"/>
          <w:sz w:val="20"/>
          <w:szCs w:val="20"/>
        </w:rPr>
        <w:t> </w:t>
      </w:r>
      <w:r w:rsidR="000E6929">
        <w:rPr>
          <w:rFonts w:ascii="Times New Roman" w:hAnsi="Times New Roman" w:cs="Times New Roman"/>
          <w:spacing w:val="-1"/>
          <w:sz w:val="20"/>
          <w:szCs w:val="20"/>
        </w:rPr>
        <w:fldChar w:fldCharType="end"/>
      </w:r>
      <w:bookmarkEnd w:id="19"/>
      <w:r w:rsidR="000E6929">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pages,</w:t>
      </w:r>
      <w:r w:rsidRPr="00B04E75">
        <w:rPr>
          <w:rFonts w:ascii="Times New Roman" w:hAnsi="Times New Roman" w:cs="Times New Roman"/>
          <w:sz w:val="20"/>
          <w:szCs w:val="20"/>
        </w:rPr>
        <w:t xml:space="preserve"> </w:t>
      </w:r>
      <w:r w:rsidRPr="00B04E75">
        <w:rPr>
          <w:rFonts w:ascii="Times New Roman" w:hAnsi="Times New Roman" w:cs="Times New Roman"/>
          <w:spacing w:val="-3"/>
          <w:sz w:val="20"/>
          <w:szCs w:val="20"/>
        </w:rPr>
        <w:t>referred</w:t>
      </w:r>
    </w:p>
    <w:p w:rsidR="00B04E75" w:rsidRPr="00B04E75" w:rsidRDefault="00B04E75" w:rsidP="00B04E75">
      <w:pPr>
        <w:kinsoku w:val="0"/>
        <w:overflowPunct w:val="0"/>
        <w:autoSpaceDE w:val="0"/>
        <w:autoSpaceDN w:val="0"/>
        <w:adjustRightInd w:val="0"/>
        <w:spacing w:before="3" w:after="0" w:line="250" w:lineRule="auto"/>
        <w:ind w:left="4357"/>
        <w:rPr>
          <w:rFonts w:ascii="Times New Roman" w:hAnsi="Times New Roman" w:cs="Times New Roman"/>
          <w:sz w:val="20"/>
          <w:szCs w:val="20"/>
        </w:rPr>
      </w:pPr>
      <w:r w:rsidRPr="00B04E75">
        <w:rPr>
          <w:rFonts w:ascii="Times New Roman" w:hAnsi="Times New Roman" w:cs="Times New Roman"/>
          <w:spacing w:val="-2"/>
          <w:sz w:val="20"/>
          <w:szCs w:val="20"/>
        </w:rPr>
        <w:t>to</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2"/>
          <w:sz w:val="20"/>
          <w:szCs w:val="20"/>
        </w:rPr>
        <w:t>in</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and</w:t>
      </w:r>
      <w:r w:rsidRPr="00B04E75">
        <w:rPr>
          <w:rFonts w:ascii="Times New Roman" w:hAnsi="Times New Roman" w:cs="Times New Roman"/>
          <w:spacing w:val="6"/>
          <w:sz w:val="20"/>
          <w:szCs w:val="20"/>
        </w:rPr>
        <w:t xml:space="preserve"> </w:t>
      </w:r>
      <w:r w:rsidRPr="00B04E75">
        <w:rPr>
          <w:rFonts w:ascii="Times New Roman" w:hAnsi="Times New Roman" w:cs="Times New Roman"/>
          <w:spacing w:val="-2"/>
          <w:sz w:val="20"/>
          <w:szCs w:val="20"/>
        </w:rPr>
        <w:t>part</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2"/>
          <w:sz w:val="20"/>
          <w:szCs w:val="20"/>
        </w:rPr>
        <w:t>the</w:t>
      </w:r>
      <w:r w:rsidRPr="00B04E75">
        <w:rPr>
          <w:rFonts w:ascii="Times New Roman" w:hAnsi="Times New Roman" w:cs="Times New Roman"/>
          <w:spacing w:val="7"/>
          <w:sz w:val="20"/>
          <w:szCs w:val="20"/>
        </w:rPr>
        <w:t xml:space="preserve"> </w:t>
      </w:r>
      <w:r w:rsidRPr="00B04E75">
        <w:rPr>
          <w:rFonts w:ascii="Times New Roman" w:hAnsi="Times New Roman" w:cs="Times New Roman"/>
          <w:b/>
          <w:bCs/>
          <w:spacing w:val="-3"/>
          <w:sz w:val="20"/>
          <w:szCs w:val="20"/>
        </w:rPr>
        <w:t>Agreement</w:t>
      </w:r>
      <w:r w:rsidRPr="00B04E75">
        <w:rPr>
          <w:rFonts w:ascii="Times New Roman" w:hAnsi="Times New Roman" w:cs="Times New Roman"/>
          <w:b/>
          <w:bCs/>
          <w:spacing w:val="5"/>
          <w:sz w:val="20"/>
          <w:szCs w:val="20"/>
        </w:rPr>
        <w:t xml:space="preserve"> </w:t>
      </w:r>
      <w:r w:rsidRPr="00B04E75">
        <w:rPr>
          <w:rFonts w:ascii="Times New Roman" w:hAnsi="Times New Roman" w:cs="Times New Roman"/>
          <w:b/>
          <w:bCs/>
          <w:spacing w:val="-2"/>
          <w:sz w:val="20"/>
          <w:szCs w:val="20"/>
        </w:rPr>
        <w:t>Between</w:t>
      </w:r>
      <w:r w:rsidRPr="00B04E75">
        <w:rPr>
          <w:rFonts w:ascii="Times New Roman" w:hAnsi="Times New Roman" w:cs="Times New Roman"/>
          <w:b/>
          <w:bCs/>
          <w:spacing w:val="5"/>
          <w:sz w:val="20"/>
          <w:szCs w:val="20"/>
        </w:rPr>
        <w:t xml:space="preserve"> </w:t>
      </w:r>
      <w:r w:rsidRPr="00B04E75">
        <w:rPr>
          <w:rFonts w:ascii="Times New Roman" w:hAnsi="Times New Roman" w:cs="Times New Roman"/>
          <w:b/>
          <w:bCs/>
          <w:spacing w:val="-3"/>
          <w:sz w:val="20"/>
          <w:szCs w:val="20"/>
        </w:rPr>
        <w:t>Owner</w:t>
      </w:r>
      <w:r w:rsidRPr="00B04E75">
        <w:rPr>
          <w:rFonts w:ascii="Times New Roman" w:hAnsi="Times New Roman" w:cs="Times New Roman"/>
          <w:b/>
          <w:bCs/>
          <w:spacing w:val="7"/>
          <w:sz w:val="20"/>
          <w:szCs w:val="20"/>
        </w:rPr>
        <w:t xml:space="preserve"> </w:t>
      </w:r>
      <w:r w:rsidRPr="00B04E75">
        <w:rPr>
          <w:rFonts w:ascii="Times New Roman" w:hAnsi="Times New Roman" w:cs="Times New Roman"/>
          <w:b/>
          <w:bCs/>
          <w:spacing w:val="-2"/>
          <w:sz w:val="20"/>
          <w:szCs w:val="20"/>
        </w:rPr>
        <w:t>and</w:t>
      </w:r>
      <w:r w:rsidRPr="00B04E75">
        <w:rPr>
          <w:rFonts w:ascii="Times New Roman" w:hAnsi="Times New Roman" w:cs="Times New Roman"/>
          <w:b/>
          <w:bCs/>
          <w:spacing w:val="4"/>
          <w:sz w:val="20"/>
          <w:szCs w:val="20"/>
        </w:rPr>
        <w:t xml:space="preserve"> </w:t>
      </w:r>
      <w:r w:rsidRPr="00B04E75">
        <w:rPr>
          <w:rFonts w:ascii="Times New Roman" w:hAnsi="Times New Roman" w:cs="Times New Roman"/>
          <w:b/>
          <w:bCs/>
          <w:i/>
          <w:iCs/>
          <w:spacing w:val="-3"/>
          <w:sz w:val="20"/>
          <w:szCs w:val="20"/>
        </w:rPr>
        <w:t>ENGINEER</w:t>
      </w:r>
      <w:r w:rsidRPr="00B04E75">
        <w:rPr>
          <w:rFonts w:ascii="Times New Roman" w:hAnsi="Times New Roman" w:cs="Times New Roman"/>
          <w:b/>
          <w:bCs/>
          <w:i/>
          <w:iCs/>
          <w:spacing w:val="7"/>
          <w:sz w:val="20"/>
          <w:szCs w:val="20"/>
        </w:rPr>
        <w:t xml:space="preserve"> </w:t>
      </w:r>
      <w:r w:rsidRPr="00B04E75">
        <w:rPr>
          <w:rFonts w:ascii="Times New Roman" w:hAnsi="Times New Roman" w:cs="Times New Roman"/>
          <w:b/>
          <w:bCs/>
          <w:spacing w:val="-2"/>
          <w:sz w:val="20"/>
          <w:szCs w:val="20"/>
        </w:rPr>
        <w:t>for</w:t>
      </w:r>
      <w:r w:rsidRPr="00B04E75">
        <w:rPr>
          <w:rFonts w:ascii="Times New Roman" w:hAnsi="Times New Roman" w:cs="Times New Roman"/>
          <w:b/>
          <w:bCs/>
          <w:spacing w:val="41"/>
          <w:w w:val="99"/>
          <w:sz w:val="20"/>
          <w:szCs w:val="20"/>
        </w:rPr>
        <w:t xml:space="preserve"> </w:t>
      </w:r>
      <w:r w:rsidRPr="00B04E75">
        <w:rPr>
          <w:rFonts w:ascii="Times New Roman" w:hAnsi="Times New Roman" w:cs="Times New Roman"/>
          <w:b/>
          <w:bCs/>
          <w:spacing w:val="-3"/>
          <w:sz w:val="20"/>
          <w:szCs w:val="20"/>
        </w:rPr>
        <w:t>Professional</w:t>
      </w:r>
      <w:r w:rsidRPr="00B04E75">
        <w:rPr>
          <w:rFonts w:ascii="Times New Roman" w:hAnsi="Times New Roman" w:cs="Times New Roman"/>
          <w:b/>
          <w:bCs/>
          <w:spacing w:val="-9"/>
          <w:sz w:val="20"/>
          <w:szCs w:val="20"/>
        </w:rPr>
        <w:t xml:space="preserve"> </w:t>
      </w:r>
      <w:r w:rsidRPr="00B04E75">
        <w:rPr>
          <w:rFonts w:ascii="Times New Roman" w:hAnsi="Times New Roman" w:cs="Times New Roman"/>
          <w:b/>
          <w:bCs/>
          <w:spacing w:val="-3"/>
          <w:sz w:val="20"/>
          <w:szCs w:val="20"/>
        </w:rPr>
        <w:t>Services</w:t>
      </w:r>
      <w:r w:rsidRPr="00B04E75">
        <w:rPr>
          <w:rFonts w:ascii="Times New Roman" w:hAnsi="Times New Roman" w:cs="Times New Roman"/>
          <w:b/>
          <w:bCs/>
          <w:spacing w:val="-9"/>
          <w:sz w:val="20"/>
          <w:szCs w:val="20"/>
        </w:rPr>
        <w:t xml:space="preserve"> </w:t>
      </w:r>
      <w:r w:rsidRPr="00B04E75">
        <w:rPr>
          <w:rFonts w:ascii="Times New Roman" w:hAnsi="Times New Roman" w:cs="Times New Roman"/>
          <w:spacing w:val="-2"/>
          <w:sz w:val="20"/>
          <w:szCs w:val="20"/>
        </w:rPr>
        <w:t>dated</w:t>
      </w:r>
      <w:r w:rsidRPr="00B04E75">
        <w:rPr>
          <w:rFonts w:ascii="Times New Roman" w:hAnsi="Times New Roman" w:cs="Times New Roman"/>
          <w:sz w:val="20"/>
          <w:szCs w:val="20"/>
        </w:rPr>
        <w:t xml:space="preserve"> </w:t>
      </w:r>
      <w:r w:rsidR="000E6929">
        <w:rPr>
          <w:rFonts w:ascii="Times New Roman" w:hAnsi="Times New Roman" w:cs="Times New Roman"/>
          <w:sz w:val="20"/>
          <w:szCs w:val="20"/>
        </w:rPr>
        <w:fldChar w:fldCharType="begin">
          <w:ffData>
            <w:name w:val="Text16"/>
            <w:enabled/>
            <w:calcOnExit w:val="0"/>
            <w:textInput/>
          </w:ffData>
        </w:fldChar>
      </w:r>
      <w:bookmarkStart w:id="20" w:name="Text16"/>
      <w:r w:rsidR="000E6929">
        <w:rPr>
          <w:rFonts w:ascii="Times New Roman" w:hAnsi="Times New Roman" w:cs="Times New Roman"/>
          <w:sz w:val="20"/>
          <w:szCs w:val="20"/>
        </w:rPr>
        <w:instrText xml:space="preserve"> FORMTEXT </w:instrText>
      </w:r>
      <w:r w:rsidR="000E6929">
        <w:rPr>
          <w:rFonts w:ascii="Times New Roman" w:hAnsi="Times New Roman" w:cs="Times New Roman"/>
          <w:sz w:val="20"/>
          <w:szCs w:val="20"/>
        </w:rPr>
      </w:r>
      <w:r w:rsidR="000E6929">
        <w:rPr>
          <w:rFonts w:ascii="Times New Roman" w:hAnsi="Times New Roman" w:cs="Times New Roman"/>
          <w:sz w:val="20"/>
          <w:szCs w:val="20"/>
        </w:rPr>
        <w:fldChar w:fldCharType="separate"/>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noProof/>
          <w:sz w:val="20"/>
          <w:szCs w:val="20"/>
        </w:rPr>
        <w:t> </w:t>
      </w:r>
      <w:r w:rsidR="000E6929">
        <w:rPr>
          <w:rFonts w:ascii="Times New Roman" w:hAnsi="Times New Roman" w:cs="Times New Roman"/>
          <w:sz w:val="20"/>
          <w:szCs w:val="20"/>
        </w:rPr>
        <w:fldChar w:fldCharType="end"/>
      </w:r>
      <w:bookmarkEnd w:id="20"/>
      <w:r w:rsidRPr="00B04E75">
        <w:rPr>
          <w:rFonts w:ascii="Times New Roman" w:hAnsi="Times New Roman" w:cs="Times New Roman"/>
          <w:spacing w:val="23"/>
          <w:sz w:val="20"/>
          <w:szCs w:val="20"/>
        </w:rPr>
        <w:t xml:space="preserve"> </w:t>
      </w:r>
      <w:r w:rsidRPr="00B04E75">
        <w:rPr>
          <w:rFonts w:ascii="Times New Roman" w:hAnsi="Times New Roman" w:cs="Times New Roman"/>
          <w:sz w:val="20"/>
          <w:szCs w:val="20"/>
        </w:rPr>
        <w:t>.</w:t>
      </w:r>
    </w:p>
    <w:p w:rsidR="00B04E75" w:rsidRPr="00B04E75" w:rsidRDefault="00B04E75" w:rsidP="00B04E75">
      <w:pPr>
        <w:kinsoku w:val="0"/>
        <w:overflowPunct w:val="0"/>
        <w:autoSpaceDE w:val="0"/>
        <w:autoSpaceDN w:val="0"/>
        <w:adjustRightInd w:val="0"/>
        <w:spacing w:after="0" w:line="240" w:lineRule="auto"/>
        <w:rPr>
          <w:rFonts w:ascii="Times New Roman" w:hAnsi="Times New Roman" w:cs="Times New Roman"/>
          <w:sz w:val="20"/>
          <w:szCs w:val="20"/>
        </w:rPr>
      </w:pPr>
    </w:p>
    <w:p w:rsidR="00B04E75" w:rsidRPr="00B04E75" w:rsidRDefault="00B04E75" w:rsidP="00B04E75">
      <w:pPr>
        <w:kinsoku w:val="0"/>
        <w:overflowPunct w:val="0"/>
        <w:autoSpaceDE w:val="0"/>
        <w:autoSpaceDN w:val="0"/>
        <w:adjustRightInd w:val="0"/>
        <w:spacing w:before="33" w:after="0" w:line="240" w:lineRule="auto"/>
        <w:ind w:left="40" w:hanging="30"/>
        <w:outlineLvl w:val="0"/>
        <w:rPr>
          <w:rFonts w:ascii="Times New Roman" w:hAnsi="Times New Roman" w:cs="Times New Roman"/>
          <w:sz w:val="20"/>
          <w:szCs w:val="20"/>
        </w:rPr>
      </w:pPr>
      <w:r w:rsidRPr="00B04E75">
        <w:rPr>
          <w:rFonts w:ascii="Times New Roman" w:hAnsi="Times New Roman" w:cs="Times New Roman"/>
          <w:b/>
          <w:bCs/>
          <w:spacing w:val="-20"/>
          <w:w w:val="99"/>
          <w:sz w:val="20"/>
          <w:szCs w:val="20"/>
          <w:u w:val="thick"/>
        </w:rPr>
        <w:t xml:space="preserve"> </w:t>
      </w:r>
      <w:r w:rsidRPr="00B04E75">
        <w:rPr>
          <w:rFonts w:ascii="Times New Roman" w:hAnsi="Times New Roman" w:cs="Times New Roman"/>
          <w:b/>
          <w:bCs/>
          <w:spacing w:val="-3"/>
          <w:sz w:val="20"/>
          <w:szCs w:val="20"/>
          <w:u w:val="thick"/>
        </w:rPr>
        <w:t>Reimbursable</w:t>
      </w:r>
      <w:r w:rsidRPr="00B04E75">
        <w:rPr>
          <w:rFonts w:ascii="Times New Roman" w:hAnsi="Times New Roman" w:cs="Times New Roman"/>
          <w:b/>
          <w:bCs/>
          <w:spacing w:val="-22"/>
          <w:sz w:val="20"/>
          <w:szCs w:val="20"/>
          <w:u w:val="thick"/>
        </w:rPr>
        <w:t xml:space="preserve"> </w:t>
      </w:r>
      <w:r w:rsidRPr="00B04E75">
        <w:rPr>
          <w:rFonts w:ascii="Times New Roman" w:hAnsi="Times New Roman" w:cs="Times New Roman"/>
          <w:b/>
          <w:bCs/>
          <w:spacing w:val="-3"/>
          <w:sz w:val="20"/>
          <w:szCs w:val="20"/>
          <w:u w:val="thick"/>
        </w:rPr>
        <w:t>Expenses</w:t>
      </w:r>
      <w:r w:rsidRPr="00B04E75">
        <w:rPr>
          <w:rFonts w:ascii="Times New Roman" w:hAnsi="Times New Roman" w:cs="Times New Roman"/>
          <w:b/>
          <w:bCs/>
          <w:spacing w:val="-22"/>
          <w:sz w:val="20"/>
          <w:szCs w:val="20"/>
          <w:u w:val="thick"/>
        </w:rPr>
        <w:t xml:space="preserve"> </w:t>
      </w:r>
      <w:r w:rsidRPr="00B04E75">
        <w:rPr>
          <w:rFonts w:ascii="Times New Roman" w:hAnsi="Times New Roman" w:cs="Times New Roman"/>
          <w:b/>
          <w:bCs/>
          <w:spacing w:val="-3"/>
          <w:sz w:val="20"/>
          <w:szCs w:val="20"/>
          <w:u w:val="thick"/>
        </w:rPr>
        <w:t>Schedule</w:t>
      </w:r>
      <w:r w:rsidRPr="00B04E75">
        <w:rPr>
          <w:rFonts w:ascii="Times New Roman" w:hAnsi="Times New Roman" w:cs="Times New Roman"/>
          <w:b/>
          <w:bCs/>
          <w:w w:val="99"/>
          <w:sz w:val="20"/>
          <w:szCs w:val="20"/>
          <w:u w:val="thick"/>
        </w:rPr>
        <w:t xml:space="preserve"> </w:t>
      </w:r>
      <w:r w:rsidRPr="00B04E75">
        <w:rPr>
          <w:rFonts w:ascii="Times New Roman" w:hAnsi="Times New Roman" w:cs="Times New Roman"/>
          <w:b/>
          <w:bCs/>
          <w:sz w:val="20"/>
          <w:szCs w:val="20"/>
          <w:u w:val="thick"/>
        </w:rPr>
        <w:t xml:space="preserve">                                                                                                                                                 </w:t>
      </w:r>
      <w:r w:rsidRPr="00B04E75">
        <w:rPr>
          <w:rFonts w:ascii="Times New Roman" w:hAnsi="Times New Roman" w:cs="Times New Roman"/>
          <w:b/>
          <w:bCs/>
          <w:spacing w:val="-4"/>
          <w:sz w:val="20"/>
          <w:szCs w:val="20"/>
          <w:u w:val="thick"/>
        </w:rPr>
        <w:t xml:space="preserve"> </w:t>
      </w:r>
    </w:p>
    <w:p w:rsidR="00B04E75" w:rsidRPr="00B04E75" w:rsidRDefault="00B04E75" w:rsidP="00B04E75">
      <w:pPr>
        <w:kinsoku w:val="0"/>
        <w:overflowPunct w:val="0"/>
        <w:autoSpaceDE w:val="0"/>
        <w:autoSpaceDN w:val="0"/>
        <w:adjustRightInd w:val="0"/>
        <w:spacing w:before="9" w:after="0" w:line="240" w:lineRule="auto"/>
        <w:rPr>
          <w:rFonts w:ascii="Times New Roman" w:hAnsi="Times New Roman" w:cs="Times New Roman"/>
          <w:b/>
          <w:bCs/>
        </w:rPr>
      </w:pPr>
    </w:p>
    <w:p w:rsidR="00B04E75" w:rsidRPr="00B04E75" w:rsidRDefault="00B04E75" w:rsidP="00B04E75">
      <w:pPr>
        <w:kinsoku w:val="0"/>
        <w:overflowPunct w:val="0"/>
        <w:autoSpaceDE w:val="0"/>
        <w:autoSpaceDN w:val="0"/>
        <w:adjustRightInd w:val="0"/>
        <w:spacing w:after="0" w:line="240" w:lineRule="auto"/>
        <w:ind w:left="40"/>
        <w:rPr>
          <w:rFonts w:ascii="Times New Roman" w:hAnsi="Times New Roman" w:cs="Times New Roman"/>
          <w:sz w:val="20"/>
          <w:szCs w:val="20"/>
        </w:rPr>
      </w:pPr>
      <w:r w:rsidRPr="00B04E75">
        <w:rPr>
          <w:rFonts w:ascii="Times New Roman" w:hAnsi="Times New Roman" w:cs="Times New Roman"/>
          <w:spacing w:val="-3"/>
          <w:sz w:val="20"/>
          <w:szCs w:val="20"/>
        </w:rPr>
        <w:t>Current</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5"/>
          <w:sz w:val="20"/>
          <w:szCs w:val="20"/>
        </w:rPr>
        <w:t>agreements</w:t>
      </w:r>
      <w:r w:rsidRPr="00B04E75">
        <w:rPr>
          <w:rFonts w:ascii="Times New Roman" w:hAnsi="Times New Roman" w:cs="Times New Roman"/>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engineering</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3"/>
          <w:sz w:val="20"/>
          <w:szCs w:val="20"/>
        </w:rPr>
        <w:t>services stipulate</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that</w:t>
      </w:r>
      <w:r w:rsidRPr="00B04E75">
        <w:rPr>
          <w:rFonts w:ascii="Times New Roman" w:hAnsi="Times New Roman" w:cs="Times New Roman"/>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2"/>
          <w:sz w:val="20"/>
          <w:szCs w:val="20"/>
        </w:rPr>
        <w:t xml:space="preserve"> </w:t>
      </w:r>
      <w:r w:rsidRPr="00B04E75">
        <w:rPr>
          <w:rFonts w:ascii="Times New Roman" w:hAnsi="Times New Roman" w:cs="Times New Roman"/>
          <w:spacing w:val="-5"/>
          <w:sz w:val="20"/>
          <w:szCs w:val="20"/>
        </w:rPr>
        <w:t>Reimbursable</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2"/>
          <w:sz w:val="20"/>
          <w:szCs w:val="20"/>
        </w:rPr>
        <w:t>are</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subject</w:t>
      </w:r>
      <w:r w:rsidRPr="00B04E75">
        <w:rPr>
          <w:rFonts w:ascii="Times New Roman" w:hAnsi="Times New Roman" w:cs="Times New Roman"/>
          <w:spacing w:val="-2"/>
          <w:sz w:val="20"/>
          <w:szCs w:val="20"/>
        </w:rPr>
        <w:t xml:space="preserve"> to</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review</w:t>
      </w:r>
      <w:r w:rsidRPr="00B04E75">
        <w:rPr>
          <w:rFonts w:ascii="Times New Roman" w:hAnsi="Times New Roman" w:cs="Times New Roman"/>
          <w:spacing w:val="-4"/>
          <w:sz w:val="20"/>
          <w:szCs w:val="20"/>
        </w:rPr>
        <w:t xml:space="preserve"> </w:t>
      </w:r>
      <w:r w:rsidRPr="00B04E75">
        <w:rPr>
          <w:rFonts w:ascii="Times New Roman" w:hAnsi="Times New Roman" w:cs="Times New Roman"/>
          <w:spacing w:val="-3"/>
          <w:sz w:val="20"/>
          <w:szCs w:val="20"/>
        </w:rPr>
        <w:t>and</w:t>
      </w:r>
      <w:r w:rsidRPr="00B04E75">
        <w:rPr>
          <w:rFonts w:ascii="Times New Roman" w:hAnsi="Times New Roman" w:cs="Times New Roman"/>
          <w:spacing w:val="1"/>
          <w:sz w:val="20"/>
          <w:szCs w:val="20"/>
        </w:rPr>
        <w:t xml:space="preserve"> </w:t>
      </w:r>
      <w:r w:rsidRPr="00B04E75">
        <w:rPr>
          <w:rFonts w:ascii="Times New Roman" w:hAnsi="Times New Roman" w:cs="Times New Roman"/>
          <w:spacing w:val="-3"/>
          <w:sz w:val="20"/>
          <w:szCs w:val="20"/>
        </w:rPr>
        <w:t>adjustment</w:t>
      </w:r>
      <w:r w:rsidRPr="00B04E75">
        <w:rPr>
          <w:rFonts w:ascii="Times New Roman" w:hAnsi="Times New Roman" w:cs="Times New Roman"/>
          <w:sz w:val="20"/>
          <w:szCs w:val="20"/>
        </w:rPr>
        <w:t xml:space="preserve"> </w:t>
      </w:r>
      <w:r w:rsidRPr="00B04E75">
        <w:rPr>
          <w:rFonts w:ascii="Times New Roman" w:hAnsi="Times New Roman" w:cs="Times New Roman"/>
          <w:spacing w:val="-2"/>
          <w:sz w:val="20"/>
          <w:szCs w:val="20"/>
        </w:rPr>
        <w:t>per</w:t>
      </w:r>
      <w:r w:rsidRPr="00B04E75">
        <w:rPr>
          <w:rFonts w:ascii="Times New Roman" w:hAnsi="Times New Roman" w:cs="Times New Roman"/>
          <w:spacing w:val="97"/>
          <w:w w:val="99"/>
          <w:sz w:val="20"/>
          <w:szCs w:val="20"/>
        </w:rPr>
        <w:t xml:space="preserve"> </w:t>
      </w:r>
      <w:r w:rsidRPr="00B04E75">
        <w:rPr>
          <w:rFonts w:ascii="Times New Roman" w:hAnsi="Times New Roman" w:cs="Times New Roman"/>
          <w:spacing w:val="-3"/>
          <w:sz w:val="20"/>
          <w:szCs w:val="20"/>
        </w:rPr>
        <w:t>Exhibit</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2"/>
          <w:sz w:val="20"/>
          <w:szCs w:val="20"/>
        </w:rPr>
        <w:t>C.</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Reimbursable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3"/>
          <w:sz w:val="20"/>
          <w:szCs w:val="20"/>
        </w:rPr>
        <w:t>expenses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for</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services</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performed</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on</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date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1"/>
          <w:sz w:val="20"/>
          <w:szCs w:val="20"/>
        </w:rPr>
        <w:t>of</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the</w:t>
      </w:r>
      <w:r w:rsidRPr="00B04E75">
        <w:rPr>
          <w:rFonts w:ascii="Times New Roman" w:hAnsi="Times New Roman" w:cs="Times New Roman"/>
          <w:spacing w:val="-9"/>
          <w:sz w:val="20"/>
          <w:szCs w:val="20"/>
        </w:rPr>
        <w:t xml:space="preserve"> </w:t>
      </w:r>
      <w:r w:rsidRPr="00B04E75">
        <w:rPr>
          <w:rFonts w:ascii="Times New Roman" w:hAnsi="Times New Roman" w:cs="Times New Roman"/>
          <w:spacing w:val="-5"/>
          <w:sz w:val="20"/>
          <w:szCs w:val="20"/>
        </w:rPr>
        <w:t>Agreement</w:t>
      </w:r>
      <w:r w:rsidRPr="00B04E75">
        <w:rPr>
          <w:rFonts w:ascii="Times New Roman" w:hAnsi="Times New Roman" w:cs="Times New Roman"/>
          <w:spacing w:val="-12"/>
          <w:sz w:val="20"/>
          <w:szCs w:val="20"/>
        </w:rPr>
        <w:t xml:space="preserve"> </w:t>
      </w:r>
      <w:r w:rsidRPr="00B04E75">
        <w:rPr>
          <w:rFonts w:ascii="Times New Roman" w:hAnsi="Times New Roman" w:cs="Times New Roman"/>
          <w:spacing w:val="-2"/>
          <w:sz w:val="20"/>
          <w:szCs w:val="20"/>
        </w:rPr>
        <w:t>are:</w:t>
      </w:r>
    </w:p>
    <w:p w:rsidR="000E6929" w:rsidRDefault="000E6929" w:rsidP="00B04E75">
      <w:pPr>
        <w:kinsoku w:val="0"/>
        <w:overflowPunct w:val="0"/>
        <w:autoSpaceDE w:val="0"/>
        <w:autoSpaceDN w:val="0"/>
        <w:adjustRightInd w:val="0"/>
        <w:spacing w:before="54" w:after="0" w:line="240" w:lineRule="auto"/>
        <w:ind w:left="40"/>
        <w:rPr>
          <w:rFonts w:ascii="Times New Roman" w:hAnsi="Times New Roman" w:cs="Times New Roman"/>
          <w:spacing w:val="-3"/>
          <w:sz w:val="20"/>
          <w:szCs w:val="20"/>
        </w:rPr>
      </w:pPr>
    </w:p>
    <w:p w:rsidR="00B04E75" w:rsidRDefault="00B04E75" w:rsidP="00B04E75">
      <w:pPr>
        <w:kinsoku w:val="0"/>
        <w:overflowPunct w:val="0"/>
        <w:autoSpaceDE w:val="0"/>
        <w:autoSpaceDN w:val="0"/>
        <w:adjustRightInd w:val="0"/>
        <w:spacing w:before="54" w:after="0" w:line="240" w:lineRule="auto"/>
        <w:ind w:left="40"/>
        <w:rPr>
          <w:rFonts w:ascii="Times New Roman" w:hAnsi="Times New Roman" w:cs="Times New Roman"/>
          <w:spacing w:val="-3"/>
          <w:sz w:val="20"/>
          <w:szCs w:val="20"/>
        </w:rPr>
      </w:pPr>
      <w:r w:rsidRPr="00B04E75">
        <w:rPr>
          <w:rFonts w:ascii="Times New Roman" w:hAnsi="Times New Roman" w:cs="Times New Roman"/>
          <w:spacing w:val="-3"/>
          <w:sz w:val="20"/>
          <w:szCs w:val="20"/>
        </w:rPr>
        <w:t>Engineers</w:t>
      </w:r>
      <w:r w:rsidRPr="00B04E75">
        <w:rPr>
          <w:rFonts w:ascii="Times New Roman" w:hAnsi="Times New Roman" w:cs="Times New Roman"/>
          <w:spacing w:val="-12"/>
          <w:sz w:val="20"/>
          <w:szCs w:val="20"/>
        </w:rPr>
        <w:t xml:space="preserve"> </w:t>
      </w:r>
      <w:r w:rsidRPr="00B04E75">
        <w:rPr>
          <w:rFonts w:ascii="Times New Roman" w:hAnsi="Times New Roman" w:cs="Times New Roman"/>
          <w:sz w:val="20"/>
          <w:szCs w:val="20"/>
        </w:rPr>
        <w:t>-</w:t>
      </w:r>
      <w:r w:rsidRPr="00B04E75">
        <w:rPr>
          <w:rFonts w:ascii="Times New Roman" w:hAnsi="Times New Roman" w:cs="Times New Roman"/>
          <w:spacing w:val="-10"/>
          <w:sz w:val="20"/>
          <w:szCs w:val="20"/>
        </w:rPr>
        <w:t xml:space="preserve"> </w:t>
      </w:r>
      <w:r w:rsidRPr="00B04E75">
        <w:rPr>
          <w:rFonts w:ascii="Times New Roman" w:hAnsi="Times New Roman" w:cs="Times New Roman"/>
          <w:spacing w:val="-2"/>
          <w:sz w:val="20"/>
          <w:szCs w:val="20"/>
        </w:rPr>
        <w:t>Please</w:t>
      </w:r>
      <w:r w:rsidRPr="00B04E75">
        <w:rPr>
          <w:rFonts w:ascii="Times New Roman" w:hAnsi="Times New Roman" w:cs="Times New Roman"/>
          <w:spacing w:val="-13"/>
          <w:sz w:val="20"/>
          <w:szCs w:val="20"/>
        </w:rPr>
        <w:t xml:space="preserve"> </w:t>
      </w:r>
      <w:r w:rsidRPr="00B04E75">
        <w:rPr>
          <w:rFonts w:ascii="Times New Roman" w:hAnsi="Times New Roman" w:cs="Times New Roman"/>
          <w:spacing w:val="-3"/>
          <w:sz w:val="20"/>
          <w:szCs w:val="20"/>
        </w:rPr>
        <w:t>paste</w:t>
      </w:r>
      <w:r w:rsidRPr="00B04E75">
        <w:rPr>
          <w:rFonts w:ascii="Times New Roman" w:hAnsi="Times New Roman" w:cs="Times New Roman"/>
          <w:spacing w:val="-8"/>
          <w:sz w:val="20"/>
          <w:szCs w:val="20"/>
        </w:rPr>
        <w:t xml:space="preserve"> </w:t>
      </w:r>
      <w:r w:rsidRPr="00B04E75">
        <w:rPr>
          <w:rFonts w:ascii="Times New Roman" w:hAnsi="Times New Roman" w:cs="Times New Roman"/>
          <w:spacing w:val="-3"/>
          <w:sz w:val="20"/>
          <w:szCs w:val="20"/>
        </w:rPr>
        <w:t>your</w:t>
      </w:r>
      <w:r w:rsidRPr="00B04E75">
        <w:rPr>
          <w:rFonts w:ascii="Times New Roman" w:hAnsi="Times New Roman" w:cs="Times New Roman"/>
          <w:spacing w:val="-10"/>
          <w:sz w:val="20"/>
          <w:szCs w:val="20"/>
        </w:rPr>
        <w:t xml:space="preserve"> </w:t>
      </w:r>
      <w:r w:rsidR="000E6929" w:rsidRPr="00B04E75">
        <w:rPr>
          <w:rFonts w:ascii="Times New Roman" w:hAnsi="Times New Roman" w:cs="Times New Roman"/>
          <w:spacing w:val="-5"/>
          <w:sz w:val="20"/>
          <w:szCs w:val="20"/>
        </w:rPr>
        <w:t>reimbursable</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2"/>
          <w:sz w:val="20"/>
          <w:szCs w:val="20"/>
        </w:rPr>
        <w:t>fees</w:t>
      </w:r>
      <w:r w:rsidRPr="00B04E75">
        <w:rPr>
          <w:rFonts w:ascii="Times New Roman" w:hAnsi="Times New Roman" w:cs="Times New Roman"/>
          <w:spacing w:val="-11"/>
          <w:sz w:val="20"/>
          <w:szCs w:val="20"/>
        </w:rPr>
        <w:t xml:space="preserve"> </w:t>
      </w:r>
      <w:r w:rsidRPr="00B04E75">
        <w:rPr>
          <w:rFonts w:ascii="Times New Roman" w:hAnsi="Times New Roman" w:cs="Times New Roman"/>
          <w:spacing w:val="-3"/>
          <w:sz w:val="20"/>
          <w:szCs w:val="20"/>
        </w:rPr>
        <w:t>here.</w:t>
      </w:r>
    </w:p>
    <w:p w:rsidR="00B04E75" w:rsidRDefault="00B04E75" w:rsidP="00B04E75">
      <w:pPr>
        <w:spacing w:after="0"/>
      </w:pPr>
    </w:p>
    <w:sectPr w:rsidR="00B04E75" w:rsidSect="007702B8">
      <w:type w:val="continuous"/>
      <w:pgSz w:w="12240" w:h="15840"/>
      <w:pgMar w:top="1240" w:right="940" w:bottom="280" w:left="9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2B8" w:rsidRDefault="007702B8" w:rsidP="00B04E75">
      <w:pPr>
        <w:spacing w:after="0" w:line="240" w:lineRule="auto"/>
      </w:pPr>
      <w:r>
        <w:separator/>
      </w:r>
    </w:p>
  </w:endnote>
  <w:endnote w:type="continuationSeparator" w:id="0">
    <w:p w:rsidR="007702B8" w:rsidRDefault="007702B8" w:rsidP="00B0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7B0" w:rsidRPr="00C407B0" w:rsidRDefault="00C407B0" w:rsidP="00C407B0">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C407B0">
      <w:rPr>
        <w:rFonts w:ascii="Times New Roman" w:eastAsia="Calibri" w:hAnsi="Times New Roman" w:cs="Times New Roman"/>
        <w:b/>
        <w:color w:val="000000"/>
        <w:sz w:val="20"/>
        <w:szCs w:val="20"/>
      </w:rPr>
      <w:t xml:space="preserve">USDA RD IL Exhibit </w:t>
    </w:r>
    <w:r>
      <w:rPr>
        <w:rFonts w:ascii="Times New Roman" w:eastAsia="Calibri" w:hAnsi="Times New Roman" w:cs="Times New Roman"/>
        <w:b/>
        <w:color w:val="000000"/>
        <w:sz w:val="20"/>
        <w:szCs w:val="20"/>
      </w:rPr>
      <w:t>C</w:t>
    </w:r>
    <w:r w:rsidRPr="00C407B0">
      <w:rPr>
        <w:rFonts w:ascii="Times New Roman" w:eastAsia="Calibri" w:hAnsi="Times New Roman" w:cs="Times New Roman"/>
        <w:b/>
        <w:color w:val="000000"/>
        <w:sz w:val="20"/>
        <w:szCs w:val="20"/>
      </w:rPr>
      <w:t>-</w:t>
    </w:r>
    <w:r>
      <w:rPr>
        <w:rFonts w:ascii="Times New Roman" w:eastAsia="Calibri" w:hAnsi="Times New Roman" w:cs="Times New Roman"/>
        <w:b/>
        <w:color w:val="000000"/>
        <w:sz w:val="20"/>
        <w:szCs w:val="20"/>
      </w:rPr>
      <w:t>Compensation Decision Guide</w:t>
    </w:r>
    <w:r w:rsidRPr="00C407B0">
      <w:rPr>
        <w:rFonts w:ascii="Times New Roman" w:eastAsia="Calibri" w:hAnsi="Times New Roman" w:cs="Times New Roman"/>
        <w:b/>
        <w:color w:val="000000"/>
        <w:sz w:val="20"/>
        <w:szCs w:val="20"/>
      </w:rPr>
      <w:t xml:space="preserve"> (Rev. 0 2018)</w:t>
    </w:r>
  </w:p>
  <w:p w:rsidR="00C407B0" w:rsidRPr="00C407B0" w:rsidRDefault="00C407B0" w:rsidP="00C407B0">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C407B0">
      <w:rPr>
        <w:rFonts w:ascii="Times New Roman" w:eastAsia="Calibri" w:hAnsi="Times New Roman" w:cs="Times New Roman"/>
        <w:b/>
        <w:color w:val="000000"/>
        <w:sz w:val="20"/>
        <w:szCs w:val="20"/>
      </w:rPr>
      <w:t>This document is a MODIFIED version of EJCDC</w:t>
    </w:r>
    <w:r w:rsidRPr="00C407B0">
      <w:rPr>
        <w:rFonts w:ascii="Times New Roman" w:eastAsia="Calibri" w:hAnsi="Times New Roman" w:cs="Times New Roman"/>
        <w:b/>
        <w:bCs/>
        <w:color w:val="000000"/>
        <w:sz w:val="20"/>
        <w:szCs w:val="20"/>
      </w:rPr>
      <w:t>® E-500</w:t>
    </w:r>
    <w:r w:rsidRPr="00C407B0">
      <w:rPr>
        <w:rFonts w:ascii="Times New Roman" w:eastAsia="Calibri" w:hAnsi="Times New Roman" w:cs="Times New Roman"/>
        <w:b/>
        <w:color w:val="000000"/>
        <w:sz w:val="20"/>
        <w:szCs w:val="20"/>
      </w:rPr>
      <w:t>, Copyright © 2014 by the National Society of Professional Engineers, American Council of Engineering Companies, and American Society of Civil Engineers, or is based in part on excerpts from copyrighted EJCDC documents. Those portions of the text that originated in copyrighted EJCDC documents remain subject to the copyright.</w:t>
    </w:r>
  </w:p>
  <w:p w:rsidR="00C407B0" w:rsidRDefault="00D70035" w:rsidP="00D70035">
    <w:pPr>
      <w:pStyle w:val="Footer"/>
      <w:jc w:val="center"/>
    </w:pPr>
    <w:r>
      <w:fldChar w:fldCharType="begin"/>
    </w:r>
    <w:r>
      <w:instrText xml:space="preserve"> PAGE   \* MERGEFORMAT </w:instrText>
    </w:r>
    <w:r>
      <w:fldChar w:fldCharType="separate"/>
    </w:r>
    <w:r w:rsidR="00B801B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2B8" w:rsidRDefault="007702B8" w:rsidP="00B04E75">
      <w:pPr>
        <w:spacing w:after="0" w:line="240" w:lineRule="auto"/>
      </w:pPr>
      <w:r>
        <w:separator/>
      </w:r>
    </w:p>
  </w:footnote>
  <w:footnote w:type="continuationSeparator" w:id="0">
    <w:p w:rsidR="007702B8" w:rsidRDefault="007702B8" w:rsidP="00B04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upperLetter"/>
      <w:lvlText w:val="%1"/>
      <w:lvlJc w:val="left"/>
      <w:pPr>
        <w:ind w:left="860" w:hanging="721"/>
      </w:pPr>
    </w:lvl>
    <w:lvl w:ilvl="1">
      <w:start w:val="2"/>
      <w:numFmt w:val="decimal"/>
      <w:lvlText w:val="%1.%2"/>
      <w:lvlJc w:val="left"/>
      <w:pPr>
        <w:ind w:left="860" w:hanging="721"/>
      </w:pPr>
    </w:lvl>
    <w:lvl w:ilvl="2">
      <w:start w:val="1"/>
      <w:numFmt w:val="decimal"/>
      <w:lvlText w:val="%1.%2.%3"/>
      <w:lvlJc w:val="left"/>
      <w:pPr>
        <w:ind w:left="860" w:hanging="721"/>
      </w:pPr>
      <w:rPr>
        <w:rFonts w:ascii="Times New Roman" w:hAnsi="Times New Roman"/>
        <w:b/>
        <w:bCs/>
        <w:spacing w:val="-3"/>
        <w:w w:val="99"/>
        <w:sz w:val="20"/>
        <w:szCs w:val="20"/>
      </w:rPr>
    </w:lvl>
    <w:lvl w:ilvl="3">
      <w:start w:val="1"/>
      <w:numFmt w:val="upperLetter"/>
      <w:lvlText w:val="%4."/>
      <w:lvlJc w:val="left"/>
      <w:pPr>
        <w:ind w:left="1220" w:hanging="360"/>
      </w:pPr>
      <w:rPr>
        <w:rFonts w:ascii="Times New Roman" w:hAnsi="Times New Roman"/>
        <w:b w:val="0"/>
        <w:bCs w:val="0"/>
        <w:spacing w:val="-5"/>
        <w:w w:val="99"/>
        <w:sz w:val="20"/>
        <w:szCs w:val="20"/>
      </w:rPr>
    </w:lvl>
    <w:lvl w:ilvl="4">
      <w:start w:val="1"/>
      <w:numFmt w:val="decimal"/>
      <w:lvlText w:val="%5."/>
      <w:lvlJc w:val="left"/>
      <w:pPr>
        <w:ind w:left="1219" w:hanging="310"/>
      </w:pPr>
      <w:rPr>
        <w:rFonts w:ascii="Times New Roman" w:hAnsi="Times New Roman"/>
        <w:b w:val="0"/>
        <w:bCs w:val="0"/>
        <w:spacing w:val="-2"/>
        <w:w w:val="99"/>
        <w:sz w:val="20"/>
        <w:szCs w:val="20"/>
      </w:rPr>
    </w:lvl>
    <w:lvl w:ilvl="5">
      <w:start w:val="1"/>
      <w:numFmt w:val="lowerLetter"/>
      <w:lvlText w:val="(%6)"/>
      <w:lvlJc w:val="left"/>
      <w:pPr>
        <w:ind w:left="1939" w:hanging="360"/>
      </w:pPr>
      <w:rPr>
        <w:rFonts w:ascii="Times New Roman" w:hAnsi="Times New Roman"/>
        <w:b w:val="0"/>
        <w:bCs w:val="0"/>
        <w:spacing w:val="-2"/>
        <w:w w:val="99"/>
        <w:sz w:val="20"/>
        <w:szCs w:val="20"/>
      </w:rPr>
    </w:lvl>
    <w:lvl w:ilvl="6">
      <w:numFmt w:val="bullet"/>
      <w:lvlText w:val="•"/>
      <w:lvlJc w:val="left"/>
      <w:pPr>
        <w:ind w:left="5548" w:hanging="360"/>
      </w:pPr>
    </w:lvl>
    <w:lvl w:ilvl="7">
      <w:numFmt w:val="bullet"/>
      <w:lvlText w:val="•"/>
      <w:lvlJc w:val="left"/>
      <w:pPr>
        <w:ind w:left="6751" w:hanging="360"/>
      </w:pPr>
    </w:lvl>
    <w:lvl w:ilvl="8">
      <w:numFmt w:val="bullet"/>
      <w:lvlText w:val="•"/>
      <w:lvlJc w:val="left"/>
      <w:pPr>
        <w:ind w:left="7954" w:hanging="360"/>
      </w:pPr>
    </w:lvl>
  </w:abstractNum>
  <w:abstractNum w:abstractNumId="1" w15:restartNumberingAfterBreak="0">
    <w:nsid w:val="00000403"/>
    <w:multiLevelType w:val="multilevel"/>
    <w:tmpl w:val="00000886"/>
    <w:lvl w:ilvl="0">
      <w:start w:val="2"/>
      <w:numFmt w:val="lowerLetter"/>
      <w:lvlText w:val="(%1)"/>
      <w:lvlJc w:val="left"/>
      <w:pPr>
        <w:ind w:left="1940" w:hanging="360"/>
      </w:pPr>
      <w:rPr>
        <w:rFonts w:ascii="Times New Roman" w:hAnsi="Times New Roman"/>
        <w:b w:val="0"/>
        <w:bCs w:val="0"/>
        <w:spacing w:val="-2"/>
        <w:w w:val="99"/>
        <w:sz w:val="20"/>
        <w:szCs w:val="20"/>
      </w:rPr>
    </w:lvl>
    <w:lvl w:ilvl="1">
      <w:start w:val="1"/>
      <w:numFmt w:val="lowerLetter"/>
      <w:lvlText w:val="(%2)"/>
      <w:lvlJc w:val="left"/>
      <w:pPr>
        <w:ind w:left="2203" w:hanging="264"/>
      </w:pPr>
      <w:rPr>
        <w:rFonts w:ascii="Times New Roman" w:hAnsi="Times New Roman"/>
        <w:b w:val="0"/>
        <w:bCs w:val="0"/>
        <w:spacing w:val="-2"/>
        <w:w w:val="99"/>
        <w:sz w:val="20"/>
        <w:szCs w:val="20"/>
      </w:rPr>
    </w:lvl>
    <w:lvl w:ilvl="2">
      <w:numFmt w:val="bullet"/>
      <w:lvlText w:val="•"/>
      <w:lvlJc w:val="left"/>
      <w:pPr>
        <w:ind w:left="3110" w:hanging="264"/>
      </w:pPr>
    </w:lvl>
    <w:lvl w:ilvl="3">
      <w:numFmt w:val="bullet"/>
      <w:lvlText w:val="•"/>
      <w:lvlJc w:val="left"/>
      <w:pPr>
        <w:ind w:left="4016" w:hanging="264"/>
      </w:pPr>
    </w:lvl>
    <w:lvl w:ilvl="4">
      <w:numFmt w:val="bullet"/>
      <w:lvlText w:val="•"/>
      <w:lvlJc w:val="left"/>
      <w:pPr>
        <w:ind w:left="4922" w:hanging="264"/>
      </w:pPr>
    </w:lvl>
    <w:lvl w:ilvl="5">
      <w:numFmt w:val="bullet"/>
      <w:lvlText w:val="•"/>
      <w:lvlJc w:val="left"/>
      <w:pPr>
        <w:ind w:left="5828" w:hanging="264"/>
      </w:pPr>
    </w:lvl>
    <w:lvl w:ilvl="6">
      <w:numFmt w:val="bullet"/>
      <w:lvlText w:val="•"/>
      <w:lvlJc w:val="left"/>
      <w:pPr>
        <w:ind w:left="6735" w:hanging="264"/>
      </w:pPr>
    </w:lvl>
    <w:lvl w:ilvl="7">
      <w:numFmt w:val="bullet"/>
      <w:lvlText w:val="•"/>
      <w:lvlJc w:val="left"/>
      <w:pPr>
        <w:ind w:left="7641" w:hanging="264"/>
      </w:pPr>
    </w:lvl>
    <w:lvl w:ilvl="8">
      <w:numFmt w:val="bullet"/>
      <w:lvlText w:val="•"/>
      <w:lvlJc w:val="left"/>
      <w:pPr>
        <w:ind w:left="8547" w:hanging="264"/>
      </w:pPr>
    </w:lvl>
  </w:abstractNum>
  <w:abstractNum w:abstractNumId="2" w15:restartNumberingAfterBreak="0">
    <w:nsid w:val="00000404"/>
    <w:multiLevelType w:val="multilevel"/>
    <w:tmpl w:val="00000887"/>
    <w:lvl w:ilvl="0">
      <w:start w:val="1"/>
      <w:numFmt w:val="lowerLetter"/>
      <w:lvlText w:val="%1."/>
      <w:lvlJc w:val="left"/>
      <w:pPr>
        <w:ind w:left="1939" w:hanging="361"/>
      </w:pPr>
      <w:rPr>
        <w:rFonts w:ascii="Times New Roman" w:hAnsi="Times New Roman"/>
        <w:b w:val="0"/>
        <w:bCs w:val="0"/>
        <w:spacing w:val="-2"/>
        <w:w w:val="99"/>
        <w:sz w:val="20"/>
        <w:szCs w:val="20"/>
      </w:rPr>
    </w:lvl>
    <w:lvl w:ilvl="1">
      <w:numFmt w:val="bullet"/>
      <w:lvlText w:val="•"/>
      <w:lvlJc w:val="left"/>
      <w:pPr>
        <w:ind w:left="2781" w:hanging="361"/>
      </w:pPr>
    </w:lvl>
    <w:lvl w:ilvl="2">
      <w:numFmt w:val="bullet"/>
      <w:lvlText w:val="•"/>
      <w:lvlJc w:val="left"/>
      <w:pPr>
        <w:ind w:left="3623" w:hanging="361"/>
      </w:pPr>
    </w:lvl>
    <w:lvl w:ilvl="3">
      <w:numFmt w:val="bullet"/>
      <w:lvlText w:val="•"/>
      <w:lvlJc w:val="left"/>
      <w:pPr>
        <w:ind w:left="4465" w:hanging="361"/>
      </w:pPr>
    </w:lvl>
    <w:lvl w:ilvl="4">
      <w:numFmt w:val="bullet"/>
      <w:lvlText w:val="•"/>
      <w:lvlJc w:val="left"/>
      <w:pPr>
        <w:ind w:left="5307" w:hanging="361"/>
      </w:pPr>
    </w:lvl>
    <w:lvl w:ilvl="5">
      <w:numFmt w:val="bullet"/>
      <w:lvlText w:val="•"/>
      <w:lvlJc w:val="left"/>
      <w:pPr>
        <w:ind w:left="6149" w:hanging="361"/>
      </w:pPr>
    </w:lvl>
    <w:lvl w:ilvl="6">
      <w:numFmt w:val="bullet"/>
      <w:lvlText w:val="•"/>
      <w:lvlJc w:val="left"/>
      <w:pPr>
        <w:ind w:left="6991" w:hanging="361"/>
      </w:pPr>
    </w:lvl>
    <w:lvl w:ilvl="7">
      <w:numFmt w:val="bullet"/>
      <w:lvlText w:val="•"/>
      <w:lvlJc w:val="left"/>
      <w:pPr>
        <w:ind w:left="7833" w:hanging="361"/>
      </w:pPr>
    </w:lvl>
    <w:lvl w:ilvl="8">
      <w:numFmt w:val="bullet"/>
      <w:lvlText w:val="•"/>
      <w:lvlJc w:val="left"/>
      <w:pPr>
        <w:ind w:left="8675" w:hanging="361"/>
      </w:pPr>
    </w:lvl>
  </w:abstractNum>
  <w:abstractNum w:abstractNumId="3" w15:restartNumberingAfterBreak="0">
    <w:nsid w:val="00000405"/>
    <w:multiLevelType w:val="multilevel"/>
    <w:tmpl w:val="00000888"/>
    <w:lvl w:ilvl="0">
      <w:start w:val="2"/>
      <w:numFmt w:val="upperLetter"/>
      <w:lvlText w:val="%1."/>
      <w:lvlJc w:val="left"/>
      <w:pPr>
        <w:ind w:left="860" w:hanging="361"/>
      </w:pPr>
      <w:rPr>
        <w:rFonts w:ascii="Times New Roman" w:hAnsi="Times New Roman"/>
        <w:b w:val="0"/>
        <w:bCs w:val="0"/>
        <w:spacing w:val="-1"/>
        <w:w w:val="99"/>
        <w:sz w:val="20"/>
        <w:szCs w:val="20"/>
      </w:rPr>
    </w:lvl>
    <w:lvl w:ilvl="1">
      <w:numFmt w:val="bullet"/>
      <w:lvlText w:val="•"/>
      <w:lvlJc w:val="left"/>
      <w:pPr>
        <w:ind w:left="1810" w:hanging="361"/>
      </w:pPr>
    </w:lvl>
    <w:lvl w:ilvl="2">
      <w:numFmt w:val="bullet"/>
      <w:lvlText w:val="•"/>
      <w:lvlJc w:val="left"/>
      <w:pPr>
        <w:ind w:left="2760" w:hanging="361"/>
      </w:pPr>
    </w:lvl>
    <w:lvl w:ilvl="3">
      <w:numFmt w:val="bullet"/>
      <w:lvlText w:val="•"/>
      <w:lvlJc w:val="left"/>
      <w:pPr>
        <w:ind w:left="3710" w:hanging="361"/>
      </w:pPr>
    </w:lvl>
    <w:lvl w:ilvl="4">
      <w:numFmt w:val="bullet"/>
      <w:lvlText w:val="•"/>
      <w:lvlJc w:val="left"/>
      <w:pPr>
        <w:ind w:left="4660" w:hanging="361"/>
      </w:pPr>
    </w:lvl>
    <w:lvl w:ilvl="5">
      <w:numFmt w:val="bullet"/>
      <w:lvlText w:val="•"/>
      <w:lvlJc w:val="left"/>
      <w:pPr>
        <w:ind w:left="5610" w:hanging="361"/>
      </w:pPr>
    </w:lvl>
    <w:lvl w:ilvl="6">
      <w:numFmt w:val="bullet"/>
      <w:lvlText w:val="•"/>
      <w:lvlJc w:val="left"/>
      <w:pPr>
        <w:ind w:left="6560" w:hanging="361"/>
      </w:pPr>
    </w:lvl>
    <w:lvl w:ilvl="7">
      <w:numFmt w:val="bullet"/>
      <w:lvlText w:val="•"/>
      <w:lvlJc w:val="left"/>
      <w:pPr>
        <w:ind w:left="7510" w:hanging="361"/>
      </w:pPr>
    </w:lvl>
    <w:lvl w:ilvl="8">
      <w:numFmt w:val="bullet"/>
      <w:lvlText w:val="•"/>
      <w:lvlJc w:val="left"/>
      <w:pPr>
        <w:ind w:left="8460" w:hanging="361"/>
      </w:pPr>
    </w:lvl>
  </w:abstractNum>
  <w:abstractNum w:abstractNumId="4" w15:restartNumberingAfterBreak="0">
    <w:nsid w:val="00000406"/>
    <w:multiLevelType w:val="multilevel"/>
    <w:tmpl w:val="00000889"/>
    <w:lvl w:ilvl="0">
      <w:start w:val="3"/>
      <w:numFmt w:val="upperLetter"/>
      <w:lvlText w:val="%1"/>
      <w:lvlJc w:val="left"/>
      <w:pPr>
        <w:ind w:left="860" w:hanging="721"/>
      </w:pPr>
    </w:lvl>
    <w:lvl w:ilvl="1">
      <w:start w:val="2"/>
      <w:numFmt w:val="decimal"/>
      <w:lvlText w:val="%1.%2"/>
      <w:lvlJc w:val="left"/>
      <w:pPr>
        <w:ind w:left="860" w:hanging="721"/>
      </w:pPr>
    </w:lvl>
    <w:lvl w:ilvl="2">
      <w:start w:val="2"/>
      <w:numFmt w:val="decimal"/>
      <w:lvlText w:val="%1.%2.%3"/>
      <w:lvlJc w:val="left"/>
      <w:pPr>
        <w:ind w:left="860" w:hanging="721"/>
      </w:pPr>
      <w:rPr>
        <w:rFonts w:ascii="Times New Roman" w:hAnsi="Times New Roman"/>
        <w:b/>
        <w:bCs/>
        <w:spacing w:val="-3"/>
        <w:w w:val="99"/>
        <w:sz w:val="20"/>
        <w:szCs w:val="20"/>
      </w:rPr>
    </w:lvl>
    <w:lvl w:ilvl="3">
      <w:start w:val="1"/>
      <w:numFmt w:val="upperLetter"/>
      <w:lvlText w:val="%4."/>
      <w:lvlJc w:val="left"/>
      <w:pPr>
        <w:ind w:left="1220" w:hanging="360"/>
      </w:pPr>
      <w:rPr>
        <w:rFonts w:ascii="Times New Roman" w:hAnsi="Times New Roman"/>
        <w:b w:val="0"/>
        <w:bCs w:val="0"/>
        <w:spacing w:val="-5"/>
        <w:w w:val="99"/>
        <w:sz w:val="20"/>
        <w:szCs w:val="20"/>
      </w:rPr>
    </w:lvl>
    <w:lvl w:ilvl="4">
      <w:numFmt w:val="bullet"/>
      <w:lvlText w:val="•"/>
      <w:lvlJc w:val="left"/>
      <w:pPr>
        <w:ind w:left="4266" w:hanging="360"/>
      </w:pPr>
    </w:lvl>
    <w:lvl w:ilvl="5">
      <w:numFmt w:val="bullet"/>
      <w:lvlText w:val="•"/>
      <w:lvlJc w:val="left"/>
      <w:pPr>
        <w:ind w:left="5282" w:hanging="360"/>
      </w:pPr>
    </w:lvl>
    <w:lvl w:ilvl="6">
      <w:numFmt w:val="bullet"/>
      <w:lvlText w:val="•"/>
      <w:lvlJc w:val="left"/>
      <w:pPr>
        <w:ind w:left="6298" w:hanging="360"/>
      </w:pPr>
    </w:lvl>
    <w:lvl w:ilvl="7">
      <w:numFmt w:val="bullet"/>
      <w:lvlText w:val="•"/>
      <w:lvlJc w:val="left"/>
      <w:pPr>
        <w:ind w:left="7313" w:hanging="360"/>
      </w:pPr>
    </w:lvl>
    <w:lvl w:ilvl="8">
      <w:numFmt w:val="bullet"/>
      <w:lvlText w:val="•"/>
      <w:lvlJc w:val="left"/>
      <w:pPr>
        <w:ind w:left="8329" w:hanging="360"/>
      </w:pPr>
    </w:lvl>
  </w:abstractNum>
  <w:abstractNum w:abstractNumId="5" w15:restartNumberingAfterBreak="0">
    <w:nsid w:val="00000407"/>
    <w:multiLevelType w:val="multilevel"/>
    <w:tmpl w:val="0000088A"/>
    <w:lvl w:ilvl="0">
      <w:start w:val="2"/>
      <w:numFmt w:val="upperLetter"/>
      <w:lvlText w:val="%1."/>
      <w:lvlJc w:val="left"/>
      <w:pPr>
        <w:ind w:left="720" w:hanging="361"/>
      </w:pPr>
      <w:rPr>
        <w:rFonts w:ascii="Times New Roman" w:hAnsi="Times New Roman"/>
        <w:b w:val="0"/>
        <w:bCs w:val="0"/>
        <w:spacing w:val="-1"/>
        <w:w w:val="99"/>
        <w:sz w:val="20"/>
        <w:szCs w:val="20"/>
      </w:rPr>
    </w:lvl>
    <w:lvl w:ilvl="1">
      <w:start w:val="1"/>
      <w:numFmt w:val="decimal"/>
      <w:lvlText w:val="%2."/>
      <w:lvlJc w:val="left"/>
      <w:pPr>
        <w:ind w:left="721" w:hanging="360"/>
      </w:pPr>
      <w:rPr>
        <w:rFonts w:ascii="Times New Roman" w:hAnsi="Times New Roman"/>
        <w:b w:val="0"/>
        <w:bCs w:val="0"/>
        <w:spacing w:val="-2"/>
        <w:w w:val="99"/>
        <w:sz w:val="20"/>
        <w:szCs w:val="20"/>
      </w:rPr>
    </w:lvl>
    <w:lvl w:ilvl="2">
      <w:start w:val="1"/>
      <w:numFmt w:val="lowerLetter"/>
      <w:lvlText w:val="%3."/>
      <w:lvlJc w:val="left"/>
      <w:pPr>
        <w:ind w:left="1440" w:hanging="361"/>
      </w:pPr>
      <w:rPr>
        <w:rFonts w:ascii="Times New Roman" w:hAnsi="Times New Roman"/>
        <w:b w:val="0"/>
        <w:bCs w:val="0"/>
        <w:spacing w:val="-2"/>
        <w:w w:val="99"/>
        <w:sz w:val="20"/>
        <w:szCs w:val="20"/>
      </w:rPr>
    </w:lvl>
    <w:lvl w:ilvl="3">
      <w:numFmt w:val="bullet"/>
      <w:lvlText w:val="•"/>
      <w:lvlJc w:val="left"/>
      <w:pPr>
        <w:ind w:left="1440" w:hanging="361"/>
      </w:pPr>
    </w:lvl>
    <w:lvl w:ilvl="4">
      <w:numFmt w:val="bullet"/>
      <w:lvlText w:val="•"/>
      <w:lvlJc w:val="left"/>
      <w:pPr>
        <w:ind w:left="2643" w:hanging="361"/>
      </w:pPr>
    </w:lvl>
    <w:lvl w:ilvl="5">
      <w:numFmt w:val="bullet"/>
      <w:lvlText w:val="•"/>
      <w:lvlJc w:val="left"/>
      <w:pPr>
        <w:ind w:left="3845" w:hanging="361"/>
      </w:pPr>
    </w:lvl>
    <w:lvl w:ilvl="6">
      <w:numFmt w:val="bullet"/>
      <w:lvlText w:val="•"/>
      <w:lvlJc w:val="left"/>
      <w:pPr>
        <w:ind w:left="5048" w:hanging="361"/>
      </w:pPr>
    </w:lvl>
    <w:lvl w:ilvl="7">
      <w:numFmt w:val="bullet"/>
      <w:lvlText w:val="•"/>
      <w:lvlJc w:val="left"/>
      <w:pPr>
        <w:ind w:left="6251" w:hanging="361"/>
      </w:pPr>
    </w:lvl>
    <w:lvl w:ilvl="8">
      <w:numFmt w:val="bullet"/>
      <w:lvlText w:val="•"/>
      <w:lvlJc w:val="left"/>
      <w:pPr>
        <w:ind w:left="7454" w:hanging="361"/>
      </w:pPr>
    </w:lvl>
  </w:abstractNum>
  <w:abstractNum w:abstractNumId="6" w15:restartNumberingAfterBreak="0">
    <w:nsid w:val="00000408"/>
    <w:multiLevelType w:val="multilevel"/>
    <w:tmpl w:val="0000088B"/>
    <w:lvl w:ilvl="0">
      <w:start w:val="3"/>
      <w:numFmt w:val="upperLetter"/>
      <w:lvlText w:val="%1"/>
      <w:lvlJc w:val="left"/>
      <w:pPr>
        <w:ind w:left="860" w:hanging="721"/>
      </w:pPr>
    </w:lvl>
    <w:lvl w:ilvl="1">
      <w:start w:val="2"/>
      <w:numFmt w:val="decimal"/>
      <w:lvlText w:val="%1.%2"/>
      <w:lvlJc w:val="left"/>
      <w:pPr>
        <w:ind w:left="860" w:hanging="721"/>
      </w:pPr>
    </w:lvl>
    <w:lvl w:ilvl="2">
      <w:start w:val="5"/>
      <w:numFmt w:val="decimal"/>
      <w:lvlText w:val="%1.%2.%3"/>
      <w:lvlJc w:val="left"/>
      <w:pPr>
        <w:ind w:left="860" w:hanging="721"/>
      </w:pPr>
      <w:rPr>
        <w:rFonts w:ascii="Times New Roman" w:hAnsi="Times New Roman"/>
        <w:b/>
        <w:bCs/>
        <w:spacing w:val="-3"/>
        <w:w w:val="99"/>
        <w:sz w:val="20"/>
        <w:szCs w:val="20"/>
      </w:rPr>
    </w:lvl>
    <w:lvl w:ilvl="3">
      <w:start w:val="1"/>
      <w:numFmt w:val="upperLetter"/>
      <w:lvlText w:val="%4."/>
      <w:lvlJc w:val="left"/>
      <w:pPr>
        <w:ind w:left="1220" w:hanging="360"/>
      </w:pPr>
      <w:rPr>
        <w:rFonts w:ascii="Times New Roman" w:hAnsi="Times New Roman"/>
        <w:b w:val="0"/>
        <w:bCs w:val="0"/>
        <w:spacing w:val="-5"/>
        <w:w w:val="99"/>
        <w:sz w:val="20"/>
        <w:szCs w:val="20"/>
      </w:rPr>
    </w:lvl>
    <w:lvl w:ilvl="4">
      <w:start w:val="1"/>
      <w:numFmt w:val="decimal"/>
      <w:lvlText w:val="%5."/>
      <w:lvlJc w:val="left"/>
      <w:pPr>
        <w:ind w:left="1219" w:hanging="485"/>
      </w:pPr>
      <w:rPr>
        <w:rFonts w:ascii="Times New Roman" w:hAnsi="Times New Roman"/>
        <w:b w:val="0"/>
        <w:bCs w:val="0"/>
        <w:spacing w:val="-2"/>
        <w:w w:val="99"/>
        <w:sz w:val="20"/>
        <w:szCs w:val="20"/>
      </w:rPr>
    </w:lvl>
    <w:lvl w:ilvl="5">
      <w:numFmt w:val="bullet"/>
      <w:lvlText w:val="•"/>
      <w:lvlJc w:val="left"/>
      <w:pPr>
        <w:ind w:left="2743" w:hanging="485"/>
      </w:pPr>
    </w:lvl>
    <w:lvl w:ilvl="6">
      <w:numFmt w:val="bullet"/>
      <w:lvlText w:val="•"/>
      <w:lvlJc w:val="left"/>
      <w:pPr>
        <w:ind w:left="4266" w:hanging="485"/>
      </w:pPr>
    </w:lvl>
    <w:lvl w:ilvl="7">
      <w:numFmt w:val="bullet"/>
      <w:lvlText w:val="•"/>
      <w:lvlJc w:val="left"/>
      <w:pPr>
        <w:ind w:left="5790" w:hanging="485"/>
      </w:pPr>
    </w:lvl>
    <w:lvl w:ilvl="8">
      <w:numFmt w:val="bullet"/>
      <w:lvlText w:val="•"/>
      <w:lvlJc w:val="left"/>
      <w:pPr>
        <w:ind w:left="7313" w:hanging="485"/>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75"/>
    <w:rsid w:val="000D79E7"/>
    <w:rsid w:val="000E6929"/>
    <w:rsid w:val="001B1DDD"/>
    <w:rsid w:val="00267A34"/>
    <w:rsid w:val="002D2026"/>
    <w:rsid w:val="002E63E3"/>
    <w:rsid w:val="003E0239"/>
    <w:rsid w:val="004E5DCE"/>
    <w:rsid w:val="005033F7"/>
    <w:rsid w:val="00523858"/>
    <w:rsid w:val="005E05AC"/>
    <w:rsid w:val="006B4A4F"/>
    <w:rsid w:val="007702B8"/>
    <w:rsid w:val="00883FF3"/>
    <w:rsid w:val="008E78C6"/>
    <w:rsid w:val="0096775F"/>
    <w:rsid w:val="009926B1"/>
    <w:rsid w:val="009E2E26"/>
    <w:rsid w:val="009F624E"/>
    <w:rsid w:val="00B04E75"/>
    <w:rsid w:val="00B801B8"/>
    <w:rsid w:val="00BC68AF"/>
    <w:rsid w:val="00C368D9"/>
    <w:rsid w:val="00C407B0"/>
    <w:rsid w:val="00C5721F"/>
    <w:rsid w:val="00C970EC"/>
    <w:rsid w:val="00D1262F"/>
    <w:rsid w:val="00D4002B"/>
    <w:rsid w:val="00D65109"/>
    <w:rsid w:val="00D70035"/>
    <w:rsid w:val="00E96F15"/>
    <w:rsid w:val="00F3046F"/>
    <w:rsid w:val="00FB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959512A-0284-4803-9026-46C7DEA4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04E75"/>
    <w:pPr>
      <w:autoSpaceDE w:val="0"/>
      <w:autoSpaceDN w:val="0"/>
      <w:adjustRightInd w:val="0"/>
      <w:spacing w:before="33" w:after="0" w:line="240" w:lineRule="auto"/>
      <w:ind w:left="40"/>
      <w:outlineLvl w:val="0"/>
    </w:pPr>
    <w:rPr>
      <w:rFonts w:ascii="Times New Roman" w:hAnsi="Times New Roman" w:cs="Times New Roman"/>
      <w:b/>
      <w:bCs/>
      <w:sz w:val="20"/>
      <w:szCs w:val="20"/>
      <w:u w:val="single"/>
    </w:rPr>
  </w:style>
  <w:style w:type="paragraph" w:styleId="Heading2">
    <w:name w:val="heading 2"/>
    <w:basedOn w:val="Normal"/>
    <w:next w:val="Normal"/>
    <w:link w:val="Heading2Char"/>
    <w:uiPriority w:val="1"/>
    <w:qFormat/>
    <w:rsid w:val="00B04E75"/>
    <w:pPr>
      <w:autoSpaceDE w:val="0"/>
      <w:autoSpaceDN w:val="0"/>
      <w:adjustRightInd w:val="0"/>
      <w:spacing w:after="0" w:line="240" w:lineRule="auto"/>
      <w:ind w:left="860" w:hanging="720"/>
      <w:outlineLvl w:val="1"/>
    </w:pPr>
    <w:rPr>
      <w:rFonts w:ascii="Times New Roman" w:hAnsi="Times New Roman" w:cs="Times New Roman"/>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4E75"/>
    <w:rPr>
      <w:rFonts w:ascii="Times New Roman" w:hAnsi="Times New Roman" w:cs="Times New Roman"/>
      <w:b/>
      <w:bCs/>
      <w:sz w:val="20"/>
      <w:szCs w:val="20"/>
      <w:u w:val="single"/>
    </w:rPr>
  </w:style>
  <w:style w:type="character" w:customStyle="1" w:styleId="Heading2Char">
    <w:name w:val="Heading 2 Char"/>
    <w:basedOn w:val="DefaultParagraphFont"/>
    <w:link w:val="Heading2"/>
    <w:uiPriority w:val="1"/>
    <w:rsid w:val="00B04E75"/>
    <w:rPr>
      <w:rFonts w:ascii="Times New Roman" w:hAnsi="Times New Roman" w:cs="Times New Roman"/>
      <w:b/>
      <w:bCs/>
      <w:i/>
      <w:iCs/>
      <w:sz w:val="20"/>
      <w:szCs w:val="20"/>
    </w:rPr>
  </w:style>
  <w:style w:type="numbering" w:customStyle="1" w:styleId="NoList1">
    <w:name w:val="No List1"/>
    <w:next w:val="NoList"/>
    <w:uiPriority w:val="99"/>
    <w:semiHidden/>
    <w:unhideWhenUsed/>
    <w:rsid w:val="00B04E75"/>
  </w:style>
  <w:style w:type="paragraph" w:styleId="BodyText">
    <w:name w:val="Body Text"/>
    <w:basedOn w:val="Normal"/>
    <w:link w:val="BodyTextChar"/>
    <w:uiPriority w:val="1"/>
    <w:qFormat/>
    <w:rsid w:val="00B04E75"/>
    <w:pPr>
      <w:autoSpaceDE w:val="0"/>
      <w:autoSpaceDN w:val="0"/>
      <w:adjustRightInd w:val="0"/>
      <w:spacing w:after="0" w:line="240" w:lineRule="auto"/>
      <w:ind w:left="1220"/>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B04E75"/>
    <w:rPr>
      <w:rFonts w:ascii="Times New Roman" w:hAnsi="Times New Roman" w:cs="Times New Roman"/>
      <w:sz w:val="20"/>
      <w:szCs w:val="20"/>
    </w:rPr>
  </w:style>
  <w:style w:type="paragraph" w:styleId="ListParagraph">
    <w:name w:val="List Paragraph"/>
    <w:basedOn w:val="Normal"/>
    <w:uiPriority w:val="1"/>
    <w:qFormat/>
    <w:rsid w:val="00B04E75"/>
    <w:pPr>
      <w:autoSpaceDE w:val="0"/>
      <w:autoSpaceDN w:val="0"/>
      <w:adjustRightInd w:val="0"/>
      <w:spacing w:after="0" w:line="240" w:lineRule="auto"/>
    </w:pPr>
    <w:rPr>
      <w:rFonts w:ascii="Times New Roman" w:hAnsi="Times New Roman"/>
      <w:sz w:val="24"/>
      <w:szCs w:val="24"/>
    </w:rPr>
  </w:style>
  <w:style w:type="paragraph" w:customStyle="1" w:styleId="TableParagraph">
    <w:name w:val="Table Paragraph"/>
    <w:basedOn w:val="Normal"/>
    <w:uiPriority w:val="1"/>
    <w:qFormat/>
    <w:rsid w:val="00B04E75"/>
    <w:pPr>
      <w:autoSpaceDE w:val="0"/>
      <w:autoSpaceDN w:val="0"/>
      <w:adjustRightInd w:val="0"/>
      <w:spacing w:after="0" w:line="240" w:lineRule="auto"/>
    </w:pPr>
    <w:rPr>
      <w:rFonts w:ascii="Times New Roman" w:hAnsi="Times New Roman"/>
      <w:sz w:val="24"/>
      <w:szCs w:val="24"/>
    </w:rPr>
  </w:style>
  <w:style w:type="paragraph" w:styleId="Header">
    <w:name w:val="header"/>
    <w:basedOn w:val="Normal"/>
    <w:link w:val="HeaderChar"/>
    <w:uiPriority w:val="99"/>
    <w:unhideWhenUsed/>
    <w:rsid w:val="00B04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E75"/>
  </w:style>
  <w:style w:type="paragraph" w:styleId="Footer">
    <w:name w:val="footer"/>
    <w:basedOn w:val="Normal"/>
    <w:link w:val="FooterChar"/>
    <w:uiPriority w:val="99"/>
    <w:unhideWhenUsed/>
    <w:rsid w:val="00B04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E75"/>
  </w:style>
  <w:style w:type="paragraph" w:styleId="BalloonText">
    <w:name w:val="Balloon Text"/>
    <w:basedOn w:val="Normal"/>
    <w:link w:val="BalloonTextChar"/>
    <w:uiPriority w:val="99"/>
    <w:semiHidden/>
    <w:unhideWhenUsed/>
    <w:rsid w:val="00B04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2975-E0B5-4618-A317-0D40798E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11717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Anthony - RD, Champaign, IL</dc:creator>
  <cp:lastModifiedBy>Helmuth, Patience - RD, Champaign, IL</cp:lastModifiedBy>
  <cp:revision>2</cp:revision>
  <dcterms:created xsi:type="dcterms:W3CDTF">2017-10-17T19:44:00Z</dcterms:created>
  <dcterms:modified xsi:type="dcterms:W3CDTF">2017-10-17T19:44:00Z</dcterms:modified>
</cp:coreProperties>
</file>